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29F" w:rsidRPr="009F1BE9" w:rsidRDefault="0017029F" w:rsidP="009F1BE9">
      <w:pPr>
        <w:pStyle w:val="Default"/>
        <w:jc w:val="center"/>
        <w:rPr>
          <w:b/>
          <w:bCs/>
        </w:rPr>
      </w:pPr>
      <w:r w:rsidRPr="009F1BE9">
        <w:rPr>
          <w:b/>
          <w:bCs/>
        </w:rPr>
        <w:t>ПОЛОЖЕНИЕ</w:t>
      </w:r>
    </w:p>
    <w:p w:rsidR="0017029F" w:rsidRPr="009F1BE9" w:rsidRDefault="0017029F" w:rsidP="009F1BE9">
      <w:pPr>
        <w:pStyle w:val="Default"/>
        <w:jc w:val="center"/>
        <w:rPr>
          <w:b/>
        </w:rPr>
      </w:pPr>
      <w:r w:rsidRPr="009F1BE9">
        <w:rPr>
          <w:b/>
          <w:bCs/>
        </w:rPr>
        <w:t xml:space="preserve">о </w:t>
      </w:r>
      <w:r w:rsidRPr="009F1BE9">
        <w:rPr>
          <w:b/>
        </w:rPr>
        <w:t xml:space="preserve">проведении Конкурса на лучшее эссе </w:t>
      </w:r>
    </w:p>
    <w:p w:rsidR="0017029F" w:rsidRPr="009F1BE9" w:rsidRDefault="0017029F" w:rsidP="009F1BE9">
      <w:pPr>
        <w:pStyle w:val="Default"/>
        <w:jc w:val="center"/>
        <w:rPr>
          <w:b/>
        </w:rPr>
      </w:pPr>
      <w:r w:rsidRPr="009F1BE9">
        <w:rPr>
          <w:b/>
        </w:rPr>
        <w:t xml:space="preserve">для учащихся </w:t>
      </w:r>
      <w:r w:rsidRPr="009F1BE9">
        <w:rPr>
          <w:b/>
          <w:lang w:val="en-US"/>
        </w:rPr>
        <w:t>IV</w:t>
      </w:r>
      <w:r w:rsidRPr="009F1BE9">
        <w:rPr>
          <w:b/>
        </w:rPr>
        <w:t xml:space="preserve"> классов общеобразовательных школ</w:t>
      </w:r>
    </w:p>
    <w:p w:rsidR="0017029F" w:rsidRPr="009F1BE9" w:rsidRDefault="0017029F" w:rsidP="009F1BE9">
      <w:pPr>
        <w:pStyle w:val="Default"/>
        <w:jc w:val="center"/>
        <w:rPr>
          <w:b/>
        </w:rPr>
      </w:pPr>
      <w:r w:rsidRPr="009F1BE9">
        <w:rPr>
          <w:b/>
        </w:rPr>
        <w:t xml:space="preserve"> в рамках проведения «Акмуллинской Олимпиады» </w:t>
      </w:r>
    </w:p>
    <w:p w:rsidR="0017029F" w:rsidRPr="009F1BE9" w:rsidRDefault="0017029F" w:rsidP="009F1BE9">
      <w:pPr>
        <w:pStyle w:val="Default"/>
        <w:jc w:val="center"/>
        <w:rPr>
          <w:b/>
        </w:rPr>
      </w:pPr>
      <w:r w:rsidRPr="009F1BE9">
        <w:rPr>
          <w:b/>
        </w:rPr>
        <w:t>в 2013/2014 учебном году</w:t>
      </w:r>
    </w:p>
    <w:p w:rsidR="0017029F" w:rsidRPr="009F1BE9" w:rsidRDefault="0017029F" w:rsidP="009F1BE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7029F" w:rsidRPr="009F1BE9" w:rsidRDefault="0017029F" w:rsidP="009F1BE9">
      <w:pPr>
        <w:numPr>
          <w:ilvl w:val="0"/>
          <w:numId w:val="1"/>
        </w:numPr>
        <w:suppressAutoHyphens/>
        <w:spacing w:after="0" w:line="240" w:lineRule="auto"/>
        <w:ind w:left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9F1BE9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:rsidR="0017029F" w:rsidRPr="009F1BE9" w:rsidRDefault="0017029F" w:rsidP="009F1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1BE9">
        <w:rPr>
          <w:rFonts w:ascii="Times New Roman" w:hAnsi="Times New Roman"/>
          <w:sz w:val="24"/>
          <w:szCs w:val="24"/>
        </w:rPr>
        <w:t xml:space="preserve">Конкурс на лучшее эссе (далее Конкурс) проводится кафедрой Теории и методик начального образования Института педагогики совместно с Центром развития одаренности школьников Башкирского государственного педагогического университета им. М.Акмуллы и ставит целью создание условий для всестороннего развития и гражданственного становления младших школьников, формирование у них интереса к творческим видам деятельности. </w:t>
      </w:r>
    </w:p>
    <w:p w:rsidR="0017029F" w:rsidRPr="009F1BE9" w:rsidRDefault="0017029F" w:rsidP="009F1B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029F" w:rsidRPr="009F1BE9" w:rsidRDefault="0017029F" w:rsidP="009F1BE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F1BE9">
        <w:rPr>
          <w:rFonts w:ascii="Times New Roman" w:hAnsi="Times New Roman"/>
          <w:b/>
          <w:bCs/>
          <w:sz w:val="24"/>
          <w:szCs w:val="24"/>
        </w:rPr>
        <w:t>Руководство и организаторы</w:t>
      </w:r>
    </w:p>
    <w:p w:rsidR="0017029F" w:rsidRPr="009F1BE9" w:rsidRDefault="0017029F" w:rsidP="009F1B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1BE9">
        <w:rPr>
          <w:rFonts w:ascii="Times New Roman" w:hAnsi="Times New Roman"/>
          <w:sz w:val="24"/>
          <w:szCs w:val="24"/>
        </w:rPr>
        <w:t>Учредителями конкурса выступают кафедра Теории и методик начального образования Института Педагогики и Центр развития одаренности школьников Башкирского государственного педагогического университета им. М.Акмуллы. Победителей конкурса будет определять жюри, в состав которого входят преподаватели кафедры ТиМНО: д.ф.н., проф. Мухамедьянов С.А., к.п.н., доц. Фаткуллина Л.К., к.п.н., ст. преп. Юнусова А.Г. ,  магистр педагогики, преподаватель Максютова С.В.</w:t>
      </w:r>
    </w:p>
    <w:p w:rsidR="0017029F" w:rsidRPr="009F1BE9" w:rsidRDefault="0017029F" w:rsidP="009F1BE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7029F" w:rsidRPr="009F1BE9" w:rsidRDefault="0017029F" w:rsidP="009F1BE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F1BE9">
        <w:rPr>
          <w:rFonts w:ascii="Times New Roman" w:hAnsi="Times New Roman"/>
          <w:b/>
          <w:bCs/>
          <w:sz w:val="24"/>
          <w:szCs w:val="24"/>
        </w:rPr>
        <w:t>Цели конкурса</w:t>
      </w:r>
      <w:r w:rsidRPr="009F1BE9">
        <w:rPr>
          <w:rFonts w:ascii="Times New Roman" w:hAnsi="Times New Roman"/>
          <w:sz w:val="24"/>
          <w:szCs w:val="24"/>
        </w:rPr>
        <w:t xml:space="preserve"> </w:t>
      </w:r>
    </w:p>
    <w:p w:rsidR="0017029F" w:rsidRPr="009F1BE9" w:rsidRDefault="0017029F" w:rsidP="009F1BE9">
      <w:pPr>
        <w:numPr>
          <w:ilvl w:val="0"/>
          <w:numId w:val="7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F1BE9">
        <w:rPr>
          <w:rFonts w:ascii="Times New Roman" w:hAnsi="Times New Roman"/>
          <w:sz w:val="24"/>
          <w:szCs w:val="24"/>
        </w:rPr>
        <w:t xml:space="preserve">развитие творческих способностей детей младшего школьного возраста; </w:t>
      </w:r>
    </w:p>
    <w:p w:rsidR="0017029F" w:rsidRPr="009F1BE9" w:rsidRDefault="0017029F" w:rsidP="009F1BE9">
      <w:pPr>
        <w:numPr>
          <w:ilvl w:val="0"/>
          <w:numId w:val="7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F1BE9">
        <w:rPr>
          <w:rFonts w:ascii="Times New Roman" w:hAnsi="Times New Roman"/>
          <w:sz w:val="24"/>
          <w:szCs w:val="24"/>
        </w:rPr>
        <w:t>выявление и поощрение одаренных детей, создание условий для их самореализации;</w:t>
      </w:r>
    </w:p>
    <w:p w:rsidR="0017029F" w:rsidRPr="009F1BE9" w:rsidRDefault="0017029F" w:rsidP="009F1BE9">
      <w:pPr>
        <w:numPr>
          <w:ilvl w:val="0"/>
          <w:numId w:val="7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F1BE9">
        <w:rPr>
          <w:rFonts w:ascii="Times New Roman" w:hAnsi="Times New Roman"/>
          <w:sz w:val="24"/>
          <w:szCs w:val="24"/>
        </w:rPr>
        <w:t>содействие в организации досуговой деятельности учащихся;</w:t>
      </w:r>
    </w:p>
    <w:p w:rsidR="0017029F" w:rsidRPr="009F1BE9" w:rsidRDefault="0017029F" w:rsidP="009F1BE9">
      <w:pPr>
        <w:numPr>
          <w:ilvl w:val="0"/>
          <w:numId w:val="7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F1BE9">
        <w:rPr>
          <w:rFonts w:ascii="Times New Roman" w:hAnsi="Times New Roman"/>
          <w:sz w:val="24"/>
          <w:szCs w:val="24"/>
        </w:rPr>
        <w:t>стимулирование самостоятельной творческой деятельности учащихся в рамках конкурсного мероприятия;</w:t>
      </w:r>
    </w:p>
    <w:p w:rsidR="0017029F" w:rsidRPr="009F1BE9" w:rsidRDefault="0017029F" w:rsidP="009F1BE9">
      <w:pPr>
        <w:numPr>
          <w:ilvl w:val="0"/>
          <w:numId w:val="7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F1BE9">
        <w:rPr>
          <w:rFonts w:ascii="Times New Roman" w:hAnsi="Times New Roman"/>
          <w:sz w:val="24"/>
          <w:szCs w:val="24"/>
        </w:rPr>
        <w:t>повышение познавательной активности участников конкурса;</w:t>
      </w:r>
    </w:p>
    <w:p w:rsidR="0017029F" w:rsidRPr="009F1BE9" w:rsidRDefault="0017029F" w:rsidP="009F1BE9">
      <w:pPr>
        <w:numPr>
          <w:ilvl w:val="0"/>
          <w:numId w:val="7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F1BE9">
        <w:rPr>
          <w:rFonts w:ascii="Times New Roman" w:hAnsi="Times New Roman"/>
          <w:sz w:val="24"/>
          <w:szCs w:val="24"/>
        </w:rPr>
        <w:t>способствовать росту профессионального мастерства учителей начальных классов</w:t>
      </w:r>
    </w:p>
    <w:p w:rsidR="0017029F" w:rsidRPr="009F1BE9" w:rsidRDefault="0017029F" w:rsidP="009F1BE9">
      <w:pPr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F1BE9">
        <w:rPr>
          <w:rFonts w:ascii="Times New Roman" w:hAnsi="Times New Roman"/>
          <w:sz w:val="24"/>
          <w:szCs w:val="24"/>
        </w:rPr>
        <w:t>стимулирование интереса учащихся к творческим видам деятельности.</w:t>
      </w:r>
    </w:p>
    <w:p w:rsidR="0017029F" w:rsidRPr="009F1BE9" w:rsidRDefault="0017029F" w:rsidP="009F1B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7029F" w:rsidRPr="009F1BE9" w:rsidRDefault="0017029F" w:rsidP="009F1BE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F1BE9">
        <w:rPr>
          <w:rFonts w:ascii="Times New Roman" w:hAnsi="Times New Roman"/>
          <w:b/>
          <w:sz w:val="24"/>
          <w:szCs w:val="24"/>
        </w:rPr>
        <w:t>Участники конкурса</w:t>
      </w:r>
    </w:p>
    <w:p w:rsidR="0017029F" w:rsidRPr="009F1BE9" w:rsidRDefault="0017029F" w:rsidP="009F1B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1BE9">
        <w:rPr>
          <w:rFonts w:ascii="Times New Roman" w:hAnsi="Times New Roman"/>
          <w:sz w:val="24"/>
          <w:szCs w:val="24"/>
        </w:rPr>
        <w:t>Дети в возрасте от 8 до 11 лет.</w:t>
      </w:r>
    </w:p>
    <w:p w:rsidR="0017029F" w:rsidRPr="009F1BE9" w:rsidRDefault="0017029F" w:rsidP="009F1B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1BE9">
        <w:rPr>
          <w:rFonts w:ascii="Times New Roman" w:hAnsi="Times New Roman"/>
          <w:sz w:val="24"/>
          <w:szCs w:val="24"/>
        </w:rPr>
        <w:t>Участники – учащиеся четвёртых классов общеобразовательных школ.</w:t>
      </w:r>
    </w:p>
    <w:p w:rsidR="0017029F" w:rsidRPr="009F1BE9" w:rsidRDefault="0017029F" w:rsidP="009F1BE9">
      <w:pPr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9F1BE9">
        <w:rPr>
          <w:rFonts w:ascii="Times New Roman" w:hAnsi="Times New Roman"/>
          <w:sz w:val="24"/>
          <w:szCs w:val="24"/>
          <w:u w:val="single"/>
        </w:rPr>
        <w:t>Примечание</w:t>
      </w:r>
      <w:r w:rsidRPr="009F1BE9">
        <w:rPr>
          <w:rFonts w:ascii="Times New Roman" w:hAnsi="Times New Roman"/>
          <w:sz w:val="24"/>
          <w:szCs w:val="24"/>
        </w:rPr>
        <w:t>. В конкурсе могут участвовать и учащиеся третьих классов. Однако их работы будут оцениваться без скидок на возраст.</w:t>
      </w:r>
    </w:p>
    <w:p w:rsidR="0017029F" w:rsidRPr="009F1BE9" w:rsidRDefault="0017029F" w:rsidP="009F1B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7029F" w:rsidRPr="009F1BE9" w:rsidRDefault="0017029F" w:rsidP="009F1BE9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9F1BE9">
        <w:rPr>
          <w:rFonts w:ascii="Times New Roman" w:hAnsi="Times New Roman"/>
          <w:b/>
          <w:sz w:val="24"/>
          <w:szCs w:val="24"/>
        </w:rPr>
        <w:t>Требования к конкурсным работам</w:t>
      </w:r>
    </w:p>
    <w:p w:rsidR="0017029F" w:rsidRPr="009F1BE9" w:rsidRDefault="0017029F" w:rsidP="009F1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1BE9">
        <w:rPr>
          <w:rFonts w:ascii="Times New Roman" w:hAnsi="Times New Roman"/>
          <w:sz w:val="24"/>
          <w:szCs w:val="24"/>
        </w:rPr>
        <w:t xml:space="preserve">Тема эссе определяется самим участником Конкурса. Работа должна опираться на лично пережитый опыт автора. Объем работы не ограничивается. Готовую работу необходимо оформить как документ в формате </w:t>
      </w:r>
      <w:r w:rsidRPr="009F1BE9">
        <w:rPr>
          <w:rFonts w:ascii="Times New Roman" w:hAnsi="Times New Roman"/>
          <w:sz w:val="24"/>
          <w:szCs w:val="24"/>
          <w:lang w:val="en-US"/>
        </w:rPr>
        <w:t>Microsoft</w:t>
      </w:r>
      <w:r w:rsidRPr="009F1BE9">
        <w:rPr>
          <w:rFonts w:ascii="Times New Roman" w:hAnsi="Times New Roman"/>
          <w:sz w:val="24"/>
          <w:szCs w:val="24"/>
        </w:rPr>
        <w:t xml:space="preserve"> </w:t>
      </w:r>
      <w:r w:rsidRPr="009F1BE9">
        <w:rPr>
          <w:rFonts w:ascii="Times New Roman" w:hAnsi="Times New Roman"/>
          <w:sz w:val="24"/>
          <w:szCs w:val="24"/>
          <w:lang w:val="en-US"/>
        </w:rPr>
        <w:t>Word</w:t>
      </w:r>
      <w:r w:rsidRPr="009F1BE9">
        <w:rPr>
          <w:rFonts w:ascii="Times New Roman" w:hAnsi="Times New Roman"/>
          <w:sz w:val="24"/>
          <w:szCs w:val="24"/>
        </w:rPr>
        <w:t xml:space="preserve"> и отправить на следующую электронную почту: </w:t>
      </w:r>
      <w:hyperlink r:id="rId5" w:history="1">
        <w:r w:rsidRPr="009F1BE9">
          <w:rPr>
            <w:rStyle w:val="Hyperlink"/>
            <w:rFonts w:ascii="Times New Roman" w:hAnsi="Times New Roman"/>
            <w:color w:val="auto"/>
            <w:sz w:val="24"/>
            <w:szCs w:val="24"/>
            <w:lang w:val="en-US"/>
          </w:rPr>
          <w:t>kaf</w:t>
        </w:r>
        <w:r w:rsidRPr="009F1BE9">
          <w:rPr>
            <w:rStyle w:val="Hyperlink"/>
            <w:rFonts w:ascii="Times New Roman" w:hAnsi="Times New Roman"/>
            <w:color w:val="auto"/>
            <w:sz w:val="24"/>
            <w:szCs w:val="24"/>
          </w:rPr>
          <w:t>_</w:t>
        </w:r>
        <w:r w:rsidRPr="009F1BE9">
          <w:rPr>
            <w:rStyle w:val="Hyperlink"/>
            <w:rFonts w:ascii="Times New Roman" w:hAnsi="Times New Roman"/>
            <w:color w:val="auto"/>
            <w:sz w:val="24"/>
            <w:szCs w:val="24"/>
            <w:lang w:val="en-US"/>
          </w:rPr>
          <w:t>timno</w:t>
        </w:r>
        <w:r w:rsidRPr="009F1BE9">
          <w:rPr>
            <w:rStyle w:val="Hyperlink"/>
            <w:rFonts w:ascii="Times New Roman" w:hAnsi="Times New Roman"/>
            <w:color w:val="auto"/>
            <w:sz w:val="24"/>
            <w:szCs w:val="24"/>
          </w:rPr>
          <w:t>@</w:t>
        </w:r>
        <w:r w:rsidRPr="009F1BE9">
          <w:rPr>
            <w:rStyle w:val="Hyperlink"/>
            <w:rFonts w:ascii="Times New Roman" w:hAnsi="Times New Roman"/>
            <w:color w:val="auto"/>
            <w:sz w:val="24"/>
            <w:szCs w:val="24"/>
            <w:lang w:val="en-US"/>
          </w:rPr>
          <w:t>mail</w:t>
        </w:r>
        <w:r w:rsidRPr="009F1BE9">
          <w:rPr>
            <w:rStyle w:val="Hyperlink"/>
            <w:rFonts w:ascii="Times New Roman" w:hAnsi="Times New Roman"/>
            <w:color w:val="auto"/>
            <w:sz w:val="24"/>
            <w:szCs w:val="24"/>
          </w:rPr>
          <w:t>.</w:t>
        </w:r>
        <w:r w:rsidRPr="009F1BE9">
          <w:rPr>
            <w:rStyle w:val="Hyperlink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  <w:r w:rsidRPr="009F1BE9">
        <w:rPr>
          <w:rFonts w:ascii="Times New Roman" w:hAnsi="Times New Roman"/>
          <w:sz w:val="24"/>
          <w:szCs w:val="24"/>
        </w:rPr>
        <w:t xml:space="preserve"> </w:t>
      </w:r>
    </w:p>
    <w:p w:rsidR="0017029F" w:rsidRPr="009F1BE9" w:rsidRDefault="0017029F" w:rsidP="009F1BE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7029F" w:rsidRPr="009F1BE9" w:rsidRDefault="0017029F" w:rsidP="009F1B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F1BE9">
        <w:rPr>
          <w:rFonts w:ascii="Times New Roman" w:hAnsi="Times New Roman"/>
          <w:b/>
          <w:sz w:val="24"/>
          <w:szCs w:val="24"/>
        </w:rPr>
        <w:t xml:space="preserve">Конкурс проводится с 1 января по 15 февраля </w:t>
      </w:r>
      <w:smartTag w:uri="urn:schemas-microsoft-com:office:smarttags" w:element="metricconverter">
        <w:smartTagPr>
          <w:attr w:name="ProductID" w:val="2014 г"/>
        </w:smartTagPr>
        <w:r w:rsidRPr="009F1BE9">
          <w:rPr>
            <w:rFonts w:ascii="Times New Roman" w:hAnsi="Times New Roman"/>
            <w:b/>
            <w:sz w:val="24"/>
            <w:szCs w:val="24"/>
          </w:rPr>
          <w:t>2014 г</w:t>
        </w:r>
      </w:smartTag>
      <w:r w:rsidRPr="009F1BE9">
        <w:rPr>
          <w:rFonts w:ascii="Times New Roman" w:hAnsi="Times New Roman"/>
          <w:b/>
          <w:sz w:val="24"/>
          <w:szCs w:val="24"/>
        </w:rPr>
        <w:t>.</w:t>
      </w:r>
    </w:p>
    <w:p w:rsidR="0017029F" w:rsidRPr="009F1BE9" w:rsidRDefault="0017029F" w:rsidP="009F1B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F1BE9">
        <w:rPr>
          <w:rFonts w:ascii="Times New Roman" w:hAnsi="Times New Roman"/>
          <w:b/>
          <w:sz w:val="24"/>
          <w:szCs w:val="24"/>
        </w:rPr>
        <w:t xml:space="preserve">Работы принимаются с 10 января по 10 февраля </w:t>
      </w:r>
      <w:smartTag w:uri="urn:schemas-microsoft-com:office:smarttags" w:element="metricconverter">
        <w:smartTagPr>
          <w:attr w:name="ProductID" w:val="2014 г"/>
        </w:smartTagPr>
        <w:r w:rsidRPr="009F1BE9">
          <w:rPr>
            <w:rFonts w:ascii="Times New Roman" w:hAnsi="Times New Roman"/>
            <w:b/>
            <w:sz w:val="24"/>
            <w:szCs w:val="24"/>
          </w:rPr>
          <w:t>2014 г</w:t>
        </w:r>
      </w:smartTag>
      <w:r w:rsidRPr="009F1BE9">
        <w:rPr>
          <w:rFonts w:ascii="Times New Roman" w:hAnsi="Times New Roman"/>
          <w:b/>
          <w:sz w:val="24"/>
          <w:szCs w:val="24"/>
        </w:rPr>
        <w:t>.</w:t>
      </w:r>
    </w:p>
    <w:p w:rsidR="0017029F" w:rsidRPr="009F1BE9" w:rsidRDefault="0017029F" w:rsidP="009F1B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F1BE9">
        <w:rPr>
          <w:rFonts w:ascii="Times New Roman" w:hAnsi="Times New Roman"/>
          <w:b/>
          <w:sz w:val="24"/>
          <w:szCs w:val="24"/>
        </w:rPr>
        <w:t xml:space="preserve">Результаты подводятся 1 марта </w:t>
      </w:r>
      <w:smartTag w:uri="urn:schemas-microsoft-com:office:smarttags" w:element="metricconverter">
        <w:smartTagPr>
          <w:attr w:name="ProductID" w:val="2014 г"/>
        </w:smartTagPr>
        <w:r w:rsidRPr="009F1BE9">
          <w:rPr>
            <w:rFonts w:ascii="Times New Roman" w:hAnsi="Times New Roman"/>
            <w:b/>
            <w:sz w:val="24"/>
            <w:szCs w:val="24"/>
          </w:rPr>
          <w:t>2014 г</w:t>
        </w:r>
      </w:smartTag>
      <w:r w:rsidRPr="009F1BE9">
        <w:rPr>
          <w:rFonts w:ascii="Times New Roman" w:hAnsi="Times New Roman"/>
          <w:b/>
          <w:sz w:val="24"/>
          <w:szCs w:val="24"/>
        </w:rPr>
        <w:t xml:space="preserve">. </w:t>
      </w:r>
    </w:p>
    <w:p w:rsidR="0017029F" w:rsidRPr="009F1BE9" w:rsidRDefault="0017029F" w:rsidP="009F1B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F1BE9">
        <w:rPr>
          <w:rFonts w:ascii="Times New Roman" w:hAnsi="Times New Roman"/>
          <w:b/>
          <w:sz w:val="24"/>
          <w:szCs w:val="24"/>
        </w:rPr>
        <w:t>Количество работ от одного учебного заведения не ограничено.</w:t>
      </w:r>
    </w:p>
    <w:p w:rsidR="0017029F" w:rsidRPr="009F1BE9" w:rsidRDefault="0017029F" w:rsidP="009F1BE9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17029F" w:rsidRPr="009F1BE9" w:rsidRDefault="0017029F" w:rsidP="009F1BE9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9F1BE9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9F1BE9">
        <w:rPr>
          <w:rFonts w:ascii="Times New Roman" w:hAnsi="Times New Roman"/>
          <w:b/>
          <w:bCs/>
          <w:sz w:val="24"/>
          <w:szCs w:val="24"/>
        </w:rPr>
        <w:t xml:space="preserve">. КРИТЕРИИ </w:t>
      </w:r>
      <w:r w:rsidRPr="009F1BE9">
        <w:rPr>
          <w:rFonts w:ascii="Times New Roman" w:hAnsi="Times New Roman"/>
          <w:b/>
          <w:bCs/>
          <w:caps/>
          <w:sz w:val="24"/>
          <w:szCs w:val="24"/>
        </w:rPr>
        <w:t>ОценкИ РАБОТ</w:t>
      </w:r>
    </w:p>
    <w:p w:rsidR="0017029F" w:rsidRPr="009F1BE9" w:rsidRDefault="0017029F" w:rsidP="009F1B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1BE9">
        <w:rPr>
          <w:rFonts w:ascii="Times New Roman" w:hAnsi="Times New Roman"/>
          <w:sz w:val="24"/>
          <w:szCs w:val="24"/>
        </w:rPr>
        <w:t>При оценивании творческих работ учитываются:</w:t>
      </w:r>
    </w:p>
    <w:p w:rsidR="0017029F" w:rsidRPr="009F1BE9" w:rsidRDefault="0017029F" w:rsidP="009F1BE9">
      <w:pPr>
        <w:numPr>
          <w:ilvl w:val="0"/>
          <w:numId w:val="8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F1BE9">
        <w:rPr>
          <w:rFonts w:ascii="Times New Roman" w:hAnsi="Times New Roman"/>
          <w:sz w:val="24"/>
          <w:szCs w:val="24"/>
        </w:rPr>
        <w:t>оригинальность сюжета и наличие авторского «голоса»;</w:t>
      </w:r>
    </w:p>
    <w:p w:rsidR="0017029F" w:rsidRPr="009F1BE9" w:rsidRDefault="0017029F" w:rsidP="009F1BE9">
      <w:pPr>
        <w:numPr>
          <w:ilvl w:val="0"/>
          <w:numId w:val="8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F1BE9">
        <w:rPr>
          <w:rFonts w:ascii="Times New Roman" w:hAnsi="Times New Roman"/>
          <w:sz w:val="24"/>
          <w:szCs w:val="24"/>
        </w:rPr>
        <w:t>богатство воображения и творческий подход к излагаемой теме;</w:t>
      </w:r>
    </w:p>
    <w:p w:rsidR="0017029F" w:rsidRPr="009F1BE9" w:rsidRDefault="0017029F" w:rsidP="009F1BE9">
      <w:pPr>
        <w:numPr>
          <w:ilvl w:val="0"/>
          <w:numId w:val="8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F1BE9">
        <w:rPr>
          <w:rFonts w:ascii="Times New Roman" w:hAnsi="Times New Roman"/>
          <w:sz w:val="24"/>
          <w:szCs w:val="24"/>
        </w:rPr>
        <w:t>отсутствие признаков помощи со стороны взрослых;</w:t>
      </w:r>
    </w:p>
    <w:p w:rsidR="0017029F" w:rsidRPr="009F1BE9" w:rsidRDefault="0017029F" w:rsidP="009F1BE9">
      <w:pPr>
        <w:numPr>
          <w:ilvl w:val="0"/>
          <w:numId w:val="8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F1BE9">
        <w:rPr>
          <w:rFonts w:ascii="Times New Roman" w:hAnsi="Times New Roman"/>
          <w:sz w:val="24"/>
          <w:szCs w:val="24"/>
        </w:rPr>
        <w:t>глубина эмоционального и эстетического воздействия текста на читателей.</w:t>
      </w:r>
    </w:p>
    <w:p w:rsidR="0017029F" w:rsidRPr="009F1BE9" w:rsidRDefault="0017029F" w:rsidP="009F1BE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7029F" w:rsidRPr="009F1BE9" w:rsidRDefault="0017029F" w:rsidP="009F1BE9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9F1BE9">
        <w:rPr>
          <w:rFonts w:ascii="Times New Roman" w:hAnsi="Times New Roman"/>
          <w:b/>
          <w:bCs/>
          <w:sz w:val="24"/>
          <w:szCs w:val="24"/>
          <w:lang w:val="en-US"/>
        </w:rPr>
        <w:t>IV</w:t>
      </w:r>
      <w:r w:rsidRPr="009F1BE9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9F1BE9">
        <w:rPr>
          <w:rFonts w:ascii="Times New Roman" w:hAnsi="Times New Roman"/>
          <w:b/>
          <w:bCs/>
          <w:caps/>
          <w:sz w:val="24"/>
          <w:szCs w:val="24"/>
        </w:rPr>
        <w:t>Подведение итогов конкурса</w:t>
      </w:r>
    </w:p>
    <w:p w:rsidR="0017029F" w:rsidRPr="009F1BE9" w:rsidRDefault="0017029F" w:rsidP="009F1B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1BE9">
        <w:rPr>
          <w:rFonts w:ascii="Times New Roman" w:hAnsi="Times New Roman"/>
          <w:sz w:val="24"/>
          <w:szCs w:val="24"/>
        </w:rPr>
        <w:t xml:space="preserve">Итоги конкурса и викторины будут подведены 1 марта. </w:t>
      </w:r>
    </w:p>
    <w:p w:rsidR="0017029F" w:rsidRPr="009F1BE9" w:rsidRDefault="0017029F" w:rsidP="009F1B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1BE9">
        <w:rPr>
          <w:rFonts w:ascii="Times New Roman" w:hAnsi="Times New Roman"/>
          <w:sz w:val="24"/>
          <w:szCs w:val="24"/>
        </w:rPr>
        <w:t>Победители (I-</w:t>
      </w:r>
      <w:r w:rsidRPr="009F1BE9">
        <w:rPr>
          <w:rFonts w:ascii="Times New Roman" w:hAnsi="Times New Roman"/>
          <w:sz w:val="24"/>
          <w:szCs w:val="24"/>
          <w:lang w:val="en-US"/>
        </w:rPr>
        <w:t>III</w:t>
      </w:r>
      <w:r w:rsidRPr="009F1BE9">
        <w:rPr>
          <w:rFonts w:ascii="Times New Roman" w:hAnsi="Times New Roman"/>
          <w:sz w:val="24"/>
          <w:szCs w:val="24"/>
        </w:rPr>
        <w:t xml:space="preserve"> места) будут определяться методом независимых экспертов. По усмотрению жюри могут быть определены дополнительные номинации.</w:t>
      </w:r>
    </w:p>
    <w:p w:rsidR="0017029F" w:rsidRPr="009F1BE9" w:rsidRDefault="0017029F" w:rsidP="009F1B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1BE9">
        <w:rPr>
          <w:rFonts w:ascii="Times New Roman" w:hAnsi="Times New Roman"/>
          <w:sz w:val="24"/>
          <w:szCs w:val="24"/>
        </w:rPr>
        <w:t>Призеры конкурса и их руководители награждаются дипломами соответствующих степеней.</w:t>
      </w:r>
    </w:p>
    <w:p w:rsidR="0017029F" w:rsidRPr="009F1BE9" w:rsidRDefault="0017029F" w:rsidP="009F1BE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7029F" w:rsidRPr="009F1BE9" w:rsidRDefault="0017029F" w:rsidP="009F1BE9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9F1BE9"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r w:rsidRPr="009F1BE9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9F1BE9">
        <w:rPr>
          <w:rFonts w:ascii="Times New Roman" w:hAnsi="Times New Roman"/>
          <w:b/>
          <w:bCs/>
          <w:caps/>
          <w:sz w:val="24"/>
          <w:szCs w:val="24"/>
        </w:rPr>
        <w:t>Авторские права</w:t>
      </w:r>
    </w:p>
    <w:p w:rsidR="0017029F" w:rsidRPr="009F1BE9" w:rsidRDefault="0017029F" w:rsidP="009F1B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1BE9">
        <w:rPr>
          <w:rFonts w:ascii="Times New Roman" w:hAnsi="Times New Roman"/>
          <w:sz w:val="24"/>
          <w:szCs w:val="24"/>
        </w:rPr>
        <w:t>Совершеннолетние представители участников Конкурса гарантируют, что конкурсные работы являются их собственностью и не принадлежат другим лицам, и тем самым подтверждают, что им известна ответственность за нарушение авторских прав третьих лиц.</w:t>
      </w:r>
    </w:p>
    <w:p w:rsidR="0017029F" w:rsidRPr="009F1BE9" w:rsidRDefault="0017029F" w:rsidP="009F1B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1BE9">
        <w:rPr>
          <w:rFonts w:ascii="Times New Roman" w:hAnsi="Times New Roman"/>
          <w:sz w:val="24"/>
          <w:szCs w:val="24"/>
        </w:rPr>
        <w:t>Представляя работу на конкурс, авторы автоматически дают согласие на использование присланного материала в некоммерческих целях (размещение в Интернете, в печатных изданиях, на выставочных стендах с указанием фамилии автора).</w:t>
      </w:r>
    </w:p>
    <w:p w:rsidR="0017029F" w:rsidRPr="009F1BE9" w:rsidRDefault="0017029F" w:rsidP="009F1B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7029F" w:rsidRPr="009F1BE9" w:rsidRDefault="0017029F" w:rsidP="009F1BE9">
      <w:pPr>
        <w:shd w:val="clear" w:color="auto" w:fill="FFFFFF"/>
        <w:tabs>
          <w:tab w:val="left" w:pos="432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F1BE9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9F1BE9">
        <w:rPr>
          <w:rFonts w:ascii="Times New Roman" w:hAnsi="Times New Roman"/>
          <w:b/>
          <w:sz w:val="24"/>
          <w:szCs w:val="24"/>
        </w:rPr>
        <w:t>. РЕГЛАМЕНТ КОНКУРСА</w:t>
      </w:r>
    </w:p>
    <w:p w:rsidR="0017029F" w:rsidRPr="009F1BE9" w:rsidRDefault="0017029F" w:rsidP="009F1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1BE9">
        <w:rPr>
          <w:rFonts w:ascii="Times New Roman" w:hAnsi="Times New Roman"/>
          <w:sz w:val="24"/>
          <w:szCs w:val="24"/>
        </w:rPr>
        <w:t xml:space="preserve">Для участия в Конкурсе участникам необходимо войти на сайт </w:t>
      </w:r>
      <w:hyperlink r:id="rId6" w:tgtFrame="_blank" w:history="1">
        <w:r w:rsidRPr="009F1BE9">
          <w:rPr>
            <w:rStyle w:val="Hyperlink"/>
            <w:rFonts w:ascii="Times New Roman" w:hAnsi="Times New Roman"/>
            <w:color w:val="auto"/>
            <w:sz w:val="24"/>
            <w:szCs w:val="24"/>
          </w:rPr>
          <w:t>http://distolimp.bspu.ru/</w:t>
        </w:r>
      </w:hyperlink>
      <w:r w:rsidRPr="009F1BE9">
        <w:rPr>
          <w:rFonts w:ascii="Times New Roman" w:hAnsi="Times New Roman"/>
          <w:b/>
          <w:sz w:val="24"/>
          <w:szCs w:val="24"/>
        </w:rPr>
        <w:t>,</w:t>
      </w:r>
      <w:r w:rsidRPr="009F1BE9">
        <w:rPr>
          <w:rFonts w:ascii="Times New Roman" w:hAnsi="Times New Roman"/>
          <w:sz w:val="24"/>
          <w:szCs w:val="24"/>
        </w:rPr>
        <w:t xml:space="preserve"> пройти регистрацию, получить </w:t>
      </w:r>
      <w:r w:rsidRPr="009F1BE9">
        <w:rPr>
          <w:rFonts w:ascii="Times New Roman" w:hAnsi="Times New Roman"/>
          <w:b/>
          <w:sz w:val="24"/>
          <w:szCs w:val="24"/>
        </w:rPr>
        <w:t>логин</w:t>
      </w:r>
      <w:r w:rsidRPr="009F1BE9">
        <w:rPr>
          <w:rFonts w:ascii="Times New Roman" w:hAnsi="Times New Roman"/>
          <w:sz w:val="24"/>
          <w:szCs w:val="24"/>
        </w:rPr>
        <w:t xml:space="preserve"> и </w:t>
      </w:r>
      <w:r w:rsidRPr="009F1BE9">
        <w:rPr>
          <w:rFonts w:ascii="Times New Roman" w:hAnsi="Times New Roman"/>
          <w:b/>
          <w:sz w:val="24"/>
          <w:szCs w:val="24"/>
        </w:rPr>
        <w:t>пароль</w:t>
      </w:r>
      <w:r w:rsidRPr="009F1BE9">
        <w:rPr>
          <w:rFonts w:ascii="Times New Roman" w:hAnsi="Times New Roman"/>
          <w:sz w:val="24"/>
          <w:szCs w:val="24"/>
        </w:rPr>
        <w:t xml:space="preserve">. После регистрации участник получает доступ в личный кабинет и выполняет задание Конкурса. Готовую работу необходимо оформить как документ в формате </w:t>
      </w:r>
      <w:r w:rsidRPr="009F1BE9">
        <w:rPr>
          <w:rFonts w:ascii="Times New Roman" w:hAnsi="Times New Roman"/>
          <w:sz w:val="24"/>
          <w:szCs w:val="24"/>
          <w:lang w:val="en-US"/>
        </w:rPr>
        <w:t>Microsoft</w:t>
      </w:r>
      <w:r w:rsidRPr="009F1BE9">
        <w:rPr>
          <w:rFonts w:ascii="Times New Roman" w:hAnsi="Times New Roman"/>
          <w:sz w:val="24"/>
          <w:szCs w:val="24"/>
        </w:rPr>
        <w:t xml:space="preserve"> </w:t>
      </w:r>
      <w:r w:rsidRPr="009F1BE9">
        <w:rPr>
          <w:rFonts w:ascii="Times New Roman" w:hAnsi="Times New Roman"/>
          <w:sz w:val="24"/>
          <w:szCs w:val="24"/>
          <w:lang w:val="en-US"/>
        </w:rPr>
        <w:t>Word</w:t>
      </w:r>
      <w:r w:rsidRPr="009F1BE9">
        <w:rPr>
          <w:rFonts w:ascii="Times New Roman" w:hAnsi="Times New Roman"/>
          <w:sz w:val="24"/>
          <w:szCs w:val="24"/>
        </w:rPr>
        <w:t xml:space="preserve"> и отправить на следующую электронную почту: </w:t>
      </w:r>
      <w:hyperlink r:id="rId7" w:history="1">
        <w:r w:rsidRPr="009F1BE9">
          <w:rPr>
            <w:rStyle w:val="Hyperlink"/>
            <w:rFonts w:ascii="Times New Roman" w:hAnsi="Times New Roman"/>
            <w:color w:val="auto"/>
            <w:sz w:val="24"/>
            <w:szCs w:val="24"/>
            <w:lang w:val="en-US"/>
          </w:rPr>
          <w:t>kaf</w:t>
        </w:r>
        <w:r w:rsidRPr="009F1BE9">
          <w:rPr>
            <w:rStyle w:val="Hyperlink"/>
            <w:rFonts w:ascii="Times New Roman" w:hAnsi="Times New Roman"/>
            <w:color w:val="auto"/>
            <w:sz w:val="24"/>
            <w:szCs w:val="24"/>
          </w:rPr>
          <w:t>_</w:t>
        </w:r>
        <w:r w:rsidRPr="009F1BE9">
          <w:rPr>
            <w:rStyle w:val="Hyperlink"/>
            <w:rFonts w:ascii="Times New Roman" w:hAnsi="Times New Roman"/>
            <w:color w:val="auto"/>
            <w:sz w:val="24"/>
            <w:szCs w:val="24"/>
            <w:lang w:val="en-US"/>
          </w:rPr>
          <w:t>timno</w:t>
        </w:r>
        <w:r w:rsidRPr="009F1BE9">
          <w:rPr>
            <w:rStyle w:val="Hyperlink"/>
            <w:rFonts w:ascii="Times New Roman" w:hAnsi="Times New Roman"/>
            <w:color w:val="auto"/>
            <w:sz w:val="24"/>
            <w:szCs w:val="24"/>
          </w:rPr>
          <w:t>@</w:t>
        </w:r>
        <w:r w:rsidRPr="009F1BE9">
          <w:rPr>
            <w:rStyle w:val="Hyperlink"/>
            <w:rFonts w:ascii="Times New Roman" w:hAnsi="Times New Roman"/>
            <w:color w:val="auto"/>
            <w:sz w:val="24"/>
            <w:szCs w:val="24"/>
            <w:lang w:val="en-US"/>
          </w:rPr>
          <w:t>mail</w:t>
        </w:r>
        <w:r w:rsidRPr="009F1BE9">
          <w:rPr>
            <w:rStyle w:val="Hyperlink"/>
            <w:rFonts w:ascii="Times New Roman" w:hAnsi="Times New Roman"/>
            <w:color w:val="auto"/>
            <w:sz w:val="24"/>
            <w:szCs w:val="24"/>
          </w:rPr>
          <w:t>.</w:t>
        </w:r>
        <w:r w:rsidRPr="009F1BE9">
          <w:rPr>
            <w:rStyle w:val="Hyperlink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  <w:r w:rsidRPr="009F1BE9">
        <w:rPr>
          <w:rFonts w:ascii="Times New Roman" w:hAnsi="Times New Roman"/>
          <w:sz w:val="24"/>
          <w:szCs w:val="24"/>
        </w:rPr>
        <w:t xml:space="preserve"> </w:t>
      </w:r>
    </w:p>
    <w:p w:rsidR="0017029F" w:rsidRPr="009F1BE9" w:rsidRDefault="0017029F" w:rsidP="009F1BE9">
      <w:pPr>
        <w:pStyle w:val="Default"/>
        <w:ind w:firstLine="720"/>
        <w:jc w:val="both"/>
        <w:rPr>
          <w:color w:val="auto"/>
        </w:rPr>
      </w:pPr>
    </w:p>
    <w:p w:rsidR="0017029F" w:rsidRPr="009F1BE9" w:rsidRDefault="0017029F" w:rsidP="009F1B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1BE9">
        <w:rPr>
          <w:rFonts w:ascii="Times New Roman" w:hAnsi="Times New Roman"/>
          <w:sz w:val="24"/>
          <w:szCs w:val="24"/>
        </w:rPr>
        <w:t xml:space="preserve">6.1. Результаты Конкурса публикуются на сайте </w:t>
      </w:r>
      <w:hyperlink r:id="rId8" w:tgtFrame="_blank" w:history="1">
        <w:r w:rsidRPr="009F1BE9">
          <w:rPr>
            <w:rStyle w:val="Hyperlink"/>
            <w:rFonts w:ascii="Times New Roman" w:hAnsi="Times New Roman"/>
            <w:color w:val="auto"/>
            <w:sz w:val="24"/>
            <w:szCs w:val="24"/>
          </w:rPr>
          <w:t>http://distolimp.bspu.ru/</w:t>
        </w:r>
      </w:hyperlink>
      <w:r w:rsidRPr="009F1BE9">
        <w:rPr>
          <w:rFonts w:ascii="Times New Roman" w:hAnsi="Times New Roman"/>
          <w:sz w:val="24"/>
          <w:szCs w:val="24"/>
        </w:rPr>
        <w:t xml:space="preserve"> в течение 10 дней после проведения Конкурса.</w:t>
      </w:r>
    </w:p>
    <w:p w:rsidR="0017029F" w:rsidRPr="009F1BE9" w:rsidRDefault="0017029F" w:rsidP="009F1BE9">
      <w:pPr>
        <w:shd w:val="clear" w:color="auto" w:fill="FFFFFF"/>
        <w:tabs>
          <w:tab w:val="left" w:pos="58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9F1BE9">
        <w:rPr>
          <w:rFonts w:ascii="Times New Roman" w:hAnsi="Times New Roman"/>
          <w:sz w:val="24"/>
          <w:szCs w:val="24"/>
        </w:rPr>
        <w:t>6.2.</w:t>
      </w:r>
      <w:r w:rsidRPr="009F1BE9">
        <w:rPr>
          <w:rFonts w:ascii="Times New Roman" w:hAnsi="Times New Roman"/>
          <w:sz w:val="24"/>
          <w:szCs w:val="24"/>
        </w:rPr>
        <w:tab/>
        <w:t xml:space="preserve">Победителями и призерами считаются участники, награжденные дипломами первой, второй и третьей степеней. </w:t>
      </w:r>
    </w:p>
    <w:p w:rsidR="0017029F" w:rsidRPr="009F1BE9" w:rsidRDefault="0017029F" w:rsidP="009F1BE9">
      <w:pPr>
        <w:shd w:val="clear" w:color="auto" w:fill="FFFFFF"/>
        <w:tabs>
          <w:tab w:val="left" w:pos="43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F1BE9">
        <w:rPr>
          <w:rFonts w:ascii="Times New Roman" w:hAnsi="Times New Roman"/>
          <w:sz w:val="24"/>
          <w:szCs w:val="24"/>
        </w:rPr>
        <w:t>6.3.</w:t>
      </w:r>
      <w:r w:rsidRPr="009F1BE9">
        <w:rPr>
          <w:rFonts w:ascii="Times New Roman" w:hAnsi="Times New Roman"/>
          <w:sz w:val="24"/>
          <w:szCs w:val="24"/>
        </w:rPr>
        <w:tab/>
        <w:t xml:space="preserve">Списки победителей Конкурса определяются жюри. </w:t>
      </w:r>
    </w:p>
    <w:p w:rsidR="0017029F" w:rsidRPr="009F1BE9" w:rsidRDefault="0017029F" w:rsidP="009F1BE9">
      <w:pPr>
        <w:pStyle w:val="NormalWeb"/>
        <w:spacing w:before="0" w:after="0"/>
        <w:ind w:firstLine="709"/>
        <w:jc w:val="both"/>
      </w:pPr>
      <w:r w:rsidRPr="009F1BE9">
        <w:t xml:space="preserve">Победителями Конкурса считаются участники, набравшие наибольшее количество баллов. Призерами Конкурса признаются участники в пределах установленной квоты и следующие в итоговой таблице за победителями. </w:t>
      </w:r>
    </w:p>
    <w:p w:rsidR="0017029F" w:rsidRPr="009F1BE9" w:rsidRDefault="0017029F" w:rsidP="009F1BE9">
      <w:pPr>
        <w:pStyle w:val="NormalWeb"/>
        <w:spacing w:before="0" w:after="0"/>
        <w:ind w:firstLine="709"/>
        <w:jc w:val="both"/>
      </w:pPr>
    </w:p>
    <w:p w:rsidR="0017029F" w:rsidRPr="009F1BE9" w:rsidRDefault="0017029F" w:rsidP="009F1BE9">
      <w:pPr>
        <w:pStyle w:val="NormalWeb"/>
        <w:spacing w:before="0" w:after="0"/>
        <w:ind w:firstLine="709"/>
        <w:jc w:val="both"/>
      </w:pPr>
    </w:p>
    <w:p w:rsidR="0017029F" w:rsidRPr="009F1BE9" w:rsidRDefault="0017029F" w:rsidP="009F1BE9">
      <w:pPr>
        <w:pStyle w:val="NormalWeb"/>
        <w:spacing w:before="0" w:after="0"/>
        <w:ind w:firstLine="709"/>
        <w:jc w:val="both"/>
      </w:pPr>
    </w:p>
    <w:p w:rsidR="0017029F" w:rsidRPr="009F1BE9" w:rsidRDefault="0017029F" w:rsidP="009F1BE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F1BE9">
        <w:rPr>
          <w:rFonts w:ascii="Times New Roman" w:hAnsi="Times New Roman"/>
          <w:sz w:val="24"/>
          <w:szCs w:val="24"/>
        </w:rPr>
        <w:t>По всем интересующим вопросам можно обратиться на кафедру Теории и методик начального образования Института педагогики БГПУ им. М. Акмуллы. Наша контактная информация представлена ниже.</w:t>
      </w:r>
    </w:p>
    <w:p w:rsidR="0017029F" w:rsidRPr="009F1BE9" w:rsidRDefault="0017029F" w:rsidP="009F1B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029F" w:rsidRPr="009F1BE9" w:rsidRDefault="0017029F" w:rsidP="009F1B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1BE9">
        <w:rPr>
          <w:rFonts w:ascii="Times New Roman" w:hAnsi="Times New Roman"/>
          <w:sz w:val="24"/>
          <w:szCs w:val="24"/>
        </w:rPr>
        <w:t>Контактная информация                         Тел. 8 (347) 251-20-32.</w:t>
      </w:r>
    </w:p>
    <w:p w:rsidR="0017029F" w:rsidRPr="009F1BE9" w:rsidRDefault="0017029F" w:rsidP="009F1B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029F" w:rsidRPr="009F1BE9" w:rsidRDefault="0017029F" w:rsidP="009F1B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1BE9">
        <w:rPr>
          <w:rFonts w:ascii="Times New Roman" w:hAnsi="Times New Roman"/>
          <w:sz w:val="24"/>
          <w:szCs w:val="24"/>
        </w:rPr>
        <w:t xml:space="preserve">Электронный адрес:       </w:t>
      </w:r>
    </w:p>
    <w:tbl>
      <w:tblPr>
        <w:tblW w:w="11445" w:type="dxa"/>
        <w:tblLook w:val="00A0"/>
      </w:tblPr>
      <w:tblGrid>
        <w:gridCol w:w="5550"/>
        <w:gridCol w:w="216"/>
        <w:gridCol w:w="5679"/>
      </w:tblGrid>
      <w:tr w:rsidR="0017029F" w:rsidRPr="009F1BE9" w:rsidTr="009B254E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68" w:type="dxa"/>
              <w:right w:w="0" w:type="dxa"/>
            </w:tcMar>
          </w:tcPr>
          <w:p w:rsidR="0017029F" w:rsidRPr="009F1BE9" w:rsidRDefault="0017029F" w:rsidP="009F1B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1BE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Email: </w:t>
            </w:r>
            <w:hyperlink r:id="rId9" w:history="1">
              <w:r w:rsidRPr="009F1BE9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kaf_timno@mail.ru</w:t>
              </w:r>
            </w:hyperlink>
            <w:r w:rsidRPr="009F1BE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17029F" w:rsidRPr="009F1BE9" w:rsidRDefault="0017029F" w:rsidP="009F1B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1BE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Email: </w:t>
            </w:r>
            <w:hyperlink r:id="rId10" w:history="1">
              <w:r w:rsidRPr="009F1BE9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kafedradp@bk.ru</w:t>
              </w:r>
            </w:hyperlink>
          </w:p>
        </w:tc>
        <w:tc>
          <w:tcPr>
            <w:tcW w:w="150" w:type="dxa"/>
            <w:shd w:val="clear" w:color="auto" w:fill="FFFFFF"/>
            <w:tcMar>
              <w:top w:w="0" w:type="dxa"/>
              <w:left w:w="0" w:type="dxa"/>
              <w:bottom w:w="168" w:type="dxa"/>
              <w:right w:w="0" w:type="dxa"/>
            </w:tcMar>
          </w:tcPr>
          <w:p w:rsidR="0017029F" w:rsidRPr="009F1BE9" w:rsidRDefault="0017029F" w:rsidP="009F1BE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745" w:type="dxa"/>
            <w:shd w:val="clear" w:color="auto" w:fill="FFFFFF"/>
            <w:tcMar>
              <w:top w:w="0" w:type="dxa"/>
              <w:left w:w="0" w:type="dxa"/>
              <w:bottom w:w="168" w:type="dxa"/>
              <w:right w:w="0" w:type="dxa"/>
            </w:tcMar>
          </w:tcPr>
          <w:p w:rsidR="0017029F" w:rsidRPr="009F1BE9" w:rsidRDefault="0017029F" w:rsidP="009F1BE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17029F" w:rsidRPr="009F1BE9" w:rsidRDefault="0017029F" w:rsidP="009F1BE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7029F" w:rsidRPr="009F1BE9" w:rsidRDefault="0017029F" w:rsidP="009F1BE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7029F" w:rsidRPr="009F1BE9" w:rsidRDefault="0017029F" w:rsidP="009F1BE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sectPr w:rsidR="0017029F" w:rsidRPr="009F1BE9" w:rsidSect="00170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6"/>
    <w:multiLevelType w:val="singleLevel"/>
    <w:tmpl w:val="00000006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8"/>
    <w:multiLevelType w:val="single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71974CF"/>
    <w:multiLevelType w:val="hybridMultilevel"/>
    <w:tmpl w:val="003C7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E080712"/>
    <w:multiLevelType w:val="hybridMultilevel"/>
    <w:tmpl w:val="E20456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4F778C4"/>
    <w:multiLevelType w:val="hybridMultilevel"/>
    <w:tmpl w:val="0ECE3F9A"/>
    <w:lvl w:ilvl="0" w:tplc="5C3252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3211"/>
    <w:rsid w:val="000F0B66"/>
    <w:rsid w:val="00145420"/>
    <w:rsid w:val="0017029F"/>
    <w:rsid w:val="00263211"/>
    <w:rsid w:val="002919E5"/>
    <w:rsid w:val="002D28C5"/>
    <w:rsid w:val="00497352"/>
    <w:rsid w:val="004B5FB1"/>
    <w:rsid w:val="00543771"/>
    <w:rsid w:val="007712E2"/>
    <w:rsid w:val="007A6141"/>
    <w:rsid w:val="008A4651"/>
    <w:rsid w:val="009B254E"/>
    <w:rsid w:val="009F1BE9"/>
    <w:rsid w:val="00A545C9"/>
    <w:rsid w:val="00BA786E"/>
    <w:rsid w:val="00E155EB"/>
    <w:rsid w:val="00E67579"/>
    <w:rsid w:val="00F65CEF"/>
    <w:rsid w:val="00FF4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86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63211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263211"/>
    <w:rPr>
      <w:rFonts w:ascii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rsid w:val="00263211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Default">
    <w:name w:val="Default"/>
    <w:uiPriority w:val="99"/>
    <w:rsid w:val="0026321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stolimp.bspu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f_timno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istolimp.bspu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kaf_timno@mail.ru" TargetMode="External"/><Relationship Id="rId10" Type="http://schemas.openxmlformats.org/officeDocument/2006/relationships/hyperlink" Target="mailto:kafedradp@b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f_timno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68</TotalTime>
  <Pages>2</Pages>
  <Words>738</Words>
  <Characters>4211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Булат</cp:lastModifiedBy>
  <cp:revision>7</cp:revision>
  <dcterms:created xsi:type="dcterms:W3CDTF">2013-09-22T15:01:00Z</dcterms:created>
  <dcterms:modified xsi:type="dcterms:W3CDTF">2013-09-19T12:40:00Z</dcterms:modified>
</cp:coreProperties>
</file>