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18" w:rsidRDefault="00071D18" w:rsidP="00071D18">
      <w:pPr>
        <w:pStyle w:val="a3"/>
        <w:jc w:val="center"/>
        <w:rPr>
          <w:rFonts w:ascii="Times New Roman" w:hAnsi="Times New Roman" w:cs="Times New Roman"/>
          <w:b/>
          <w:sz w:val="28"/>
          <w:szCs w:val="28"/>
        </w:rPr>
      </w:pPr>
      <w:r w:rsidRPr="00EA7C98">
        <w:rPr>
          <w:rFonts w:ascii="Times New Roman" w:hAnsi="Times New Roman" w:cs="Times New Roman"/>
          <w:b/>
          <w:sz w:val="28"/>
          <w:szCs w:val="28"/>
        </w:rPr>
        <w:t>Дистанционная очно-заочная «</w:t>
      </w:r>
      <w:proofErr w:type="spellStart"/>
      <w:r w:rsidRPr="00EA7C98">
        <w:rPr>
          <w:rFonts w:ascii="Times New Roman" w:hAnsi="Times New Roman" w:cs="Times New Roman"/>
          <w:b/>
          <w:sz w:val="28"/>
          <w:szCs w:val="28"/>
        </w:rPr>
        <w:t>Акмуллинская</w:t>
      </w:r>
      <w:proofErr w:type="spellEnd"/>
      <w:r w:rsidRPr="00EA7C98">
        <w:rPr>
          <w:rFonts w:ascii="Times New Roman" w:hAnsi="Times New Roman" w:cs="Times New Roman"/>
          <w:b/>
          <w:sz w:val="28"/>
          <w:szCs w:val="28"/>
        </w:rPr>
        <w:t xml:space="preserve"> олимпиада» </w:t>
      </w:r>
    </w:p>
    <w:p w:rsidR="00071D18" w:rsidRPr="00EA7C98" w:rsidRDefault="00071D18" w:rsidP="00071D18">
      <w:pPr>
        <w:pStyle w:val="a3"/>
        <w:jc w:val="center"/>
        <w:rPr>
          <w:rFonts w:ascii="Times New Roman" w:hAnsi="Times New Roman" w:cs="Times New Roman"/>
          <w:b/>
          <w:sz w:val="28"/>
          <w:szCs w:val="28"/>
        </w:rPr>
      </w:pPr>
      <w:r w:rsidRPr="00EA7C98">
        <w:rPr>
          <w:rFonts w:ascii="Times New Roman" w:hAnsi="Times New Roman" w:cs="Times New Roman"/>
          <w:b/>
          <w:sz w:val="28"/>
          <w:szCs w:val="28"/>
        </w:rPr>
        <w:t xml:space="preserve">по обществознанию </w:t>
      </w:r>
    </w:p>
    <w:p w:rsidR="00071D18" w:rsidRPr="00EA7C98" w:rsidRDefault="00071D18" w:rsidP="00071D1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9 – </w:t>
      </w:r>
      <w:r w:rsidRPr="00EA7C98">
        <w:rPr>
          <w:rFonts w:ascii="Times New Roman" w:hAnsi="Times New Roman" w:cs="Times New Roman"/>
          <w:b/>
          <w:sz w:val="28"/>
          <w:szCs w:val="28"/>
        </w:rPr>
        <w:t>10 класс</w:t>
      </w:r>
    </w:p>
    <w:p w:rsidR="00071D18" w:rsidRPr="00EA7C98" w:rsidRDefault="00071D18" w:rsidP="00071D18">
      <w:pPr>
        <w:pStyle w:val="a3"/>
        <w:jc w:val="center"/>
        <w:rPr>
          <w:rFonts w:ascii="Times New Roman" w:hAnsi="Times New Roman" w:cs="Times New Roman"/>
          <w:b/>
          <w:sz w:val="28"/>
          <w:szCs w:val="28"/>
        </w:rPr>
      </w:pPr>
      <w:r w:rsidRPr="00EA7C98">
        <w:rPr>
          <w:rFonts w:ascii="Times New Roman" w:hAnsi="Times New Roman" w:cs="Times New Roman"/>
          <w:b/>
          <w:sz w:val="28"/>
          <w:szCs w:val="28"/>
        </w:rPr>
        <w:t>2 тур</w:t>
      </w:r>
    </w:p>
    <w:p w:rsidR="00071D18" w:rsidRPr="000676E6" w:rsidRDefault="00071D18" w:rsidP="00071D18">
      <w:pPr>
        <w:pStyle w:val="a4"/>
        <w:numPr>
          <w:ilvl w:val="0"/>
          <w:numId w:val="1"/>
        </w:numPr>
        <w:rPr>
          <w:b/>
          <w:sz w:val="28"/>
          <w:szCs w:val="28"/>
        </w:rPr>
      </w:pPr>
      <w:r w:rsidRPr="000676E6">
        <w:rPr>
          <w:b/>
          <w:sz w:val="28"/>
          <w:szCs w:val="28"/>
        </w:rPr>
        <w:t>Ответьте на вопросы:</w:t>
      </w:r>
    </w:p>
    <w:p w:rsidR="00071D18" w:rsidRDefault="00071D18" w:rsidP="00071D18">
      <w:pPr>
        <w:tabs>
          <w:tab w:val="left" w:pos="1440"/>
        </w:tabs>
        <w:rPr>
          <w:sz w:val="28"/>
          <w:szCs w:val="28"/>
        </w:rPr>
      </w:pPr>
      <w:r>
        <w:rPr>
          <w:sz w:val="28"/>
          <w:szCs w:val="28"/>
        </w:rPr>
        <w:t xml:space="preserve">А. Говоря о символах государства, французский философ </w:t>
      </w:r>
      <w:proofErr w:type="spellStart"/>
      <w:r>
        <w:rPr>
          <w:sz w:val="28"/>
          <w:szCs w:val="28"/>
        </w:rPr>
        <w:t>М.Монтень</w:t>
      </w:r>
      <w:proofErr w:type="spellEnd"/>
      <w:r>
        <w:rPr>
          <w:sz w:val="28"/>
          <w:szCs w:val="28"/>
        </w:rPr>
        <w:t xml:space="preserve"> писал, что они « …. …. …. Отражают историю народа, мечту Создателя и достоинство своих граждан». Назови эти символы.</w:t>
      </w:r>
    </w:p>
    <w:p w:rsidR="00071D18" w:rsidRDefault="00071D18" w:rsidP="00071D18">
      <w:pPr>
        <w:tabs>
          <w:tab w:val="left" w:pos="1440"/>
        </w:tabs>
        <w:rPr>
          <w:sz w:val="28"/>
          <w:szCs w:val="28"/>
        </w:rPr>
      </w:pPr>
    </w:p>
    <w:p w:rsidR="00071D18" w:rsidRDefault="00071D18" w:rsidP="00071D18">
      <w:pPr>
        <w:tabs>
          <w:tab w:val="left" w:pos="1440"/>
        </w:tabs>
        <w:rPr>
          <w:sz w:val="28"/>
          <w:szCs w:val="28"/>
        </w:rPr>
      </w:pPr>
      <w:r>
        <w:rPr>
          <w:sz w:val="28"/>
          <w:szCs w:val="28"/>
        </w:rPr>
        <w:t xml:space="preserve">Б. Что голландский мыслитель Г. </w:t>
      </w:r>
      <w:proofErr w:type="spellStart"/>
      <w:r>
        <w:rPr>
          <w:sz w:val="28"/>
          <w:szCs w:val="28"/>
        </w:rPr>
        <w:t>Гроций</w:t>
      </w:r>
      <w:proofErr w:type="spellEnd"/>
      <w:r>
        <w:rPr>
          <w:sz w:val="28"/>
          <w:szCs w:val="28"/>
        </w:rPr>
        <w:t xml:space="preserve"> называл матерью естественного права.</w:t>
      </w:r>
    </w:p>
    <w:p w:rsidR="00071D18" w:rsidRDefault="00071D18" w:rsidP="00071D18">
      <w:pPr>
        <w:tabs>
          <w:tab w:val="left" w:pos="1440"/>
        </w:tabs>
        <w:rPr>
          <w:sz w:val="28"/>
          <w:szCs w:val="28"/>
        </w:rPr>
      </w:pPr>
    </w:p>
    <w:p w:rsidR="00071D18" w:rsidRPr="000676E6" w:rsidRDefault="00071D18" w:rsidP="00071D18">
      <w:pPr>
        <w:tabs>
          <w:tab w:val="left" w:pos="1440"/>
        </w:tabs>
        <w:rPr>
          <w:sz w:val="28"/>
          <w:szCs w:val="28"/>
        </w:rPr>
      </w:pPr>
      <w:r>
        <w:rPr>
          <w:sz w:val="28"/>
          <w:szCs w:val="28"/>
        </w:rPr>
        <w:t>В.</w:t>
      </w:r>
      <w:r w:rsidRPr="000676E6">
        <w:rPr>
          <w:sz w:val="28"/>
          <w:szCs w:val="28"/>
        </w:rPr>
        <w:t xml:space="preserve"> Об этом способе правления американский президент </w:t>
      </w:r>
      <w:proofErr w:type="spellStart"/>
      <w:r w:rsidRPr="000676E6">
        <w:rPr>
          <w:sz w:val="28"/>
          <w:szCs w:val="28"/>
        </w:rPr>
        <w:t>Р.Рейган</w:t>
      </w:r>
      <w:proofErr w:type="spellEnd"/>
      <w:r w:rsidRPr="000676E6">
        <w:rPr>
          <w:sz w:val="28"/>
          <w:szCs w:val="28"/>
        </w:rPr>
        <w:t xml:space="preserve"> говорил: «Не столько способ правления, сколько способ ограничить правительство». Назовите его.</w:t>
      </w:r>
    </w:p>
    <w:p w:rsidR="00071D18" w:rsidRPr="000676E6" w:rsidRDefault="00071D18" w:rsidP="00071D18">
      <w:pPr>
        <w:rPr>
          <w:sz w:val="28"/>
          <w:szCs w:val="28"/>
        </w:rPr>
      </w:pPr>
    </w:p>
    <w:p w:rsidR="00071D18" w:rsidRPr="006B2064" w:rsidRDefault="00071D18" w:rsidP="00071D18">
      <w:pPr>
        <w:rPr>
          <w:b/>
          <w:sz w:val="28"/>
          <w:szCs w:val="28"/>
        </w:rPr>
      </w:pPr>
      <w:r>
        <w:rPr>
          <w:sz w:val="28"/>
          <w:szCs w:val="28"/>
        </w:rPr>
        <w:t>2.</w:t>
      </w:r>
      <w:r w:rsidRPr="006B2064">
        <w:rPr>
          <w:b/>
          <w:sz w:val="28"/>
          <w:szCs w:val="28"/>
        </w:rPr>
        <w:t xml:space="preserve"> Ученик попросил одноклассника проверить его работу, подчеркнуть все допущенные в ней ошибки и пронумеровать их. Одноклассник оказался не на высоте. Вместо ТРЕХ ошибок, которые были в работе на самом деле, он обнаружил шесть.</w:t>
      </w:r>
    </w:p>
    <w:p w:rsidR="00071D18" w:rsidRPr="006B2064" w:rsidRDefault="00071D18" w:rsidP="00071D18">
      <w:pPr>
        <w:ind w:firstLine="708"/>
        <w:rPr>
          <w:b/>
          <w:sz w:val="28"/>
          <w:szCs w:val="28"/>
        </w:rPr>
      </w:pPr>
      <w:r w:rsidRPr="006B2064">
        <w:rPr>
          <w:b/>
          <w:sz w:val="28"/>
          <w:szCs w:val="28"/>
        </w:rPr>
        <w:t>Ваша задача, написав рядом с с</w:t>
      </w:r>
      <w:r>
        <w:rPr>
          <w:b/>
          <w:sz w:val="28"/>
          <w:szCs w:val="28"/>
        </w:rPr>
        <w:t>оответствующей цифрой «да» (</w:t>
      </w:r>
      <w:r w:rsidRPr="006B2064">
        <w:rPr>
          <w:b/>
          <w:sz w:val="28"/>
          <w:szCs w:val="28"/>
        </w:rPr>
        <w:t>если это прав</w:t>
      </w:r>
      <w:r>
        <w:rPr>
          <w:b/>
          <w:sz w:val="28"/>
          <w:szCs w:val="28"/>
        </w:rPr>
        <w:t>ильное утверждение) или «нет» (</w:t>
      </w:r>
      <w:r w:rsidRPr="006B2064">
        <w:rPr>
          <w:b/>
          <w:sz w:val="28"/>
          <w:szCs w:val="28"/>
        </w:rPr>
        <w:t>если оно ошибочное).</w:t>
      </w:r>
    </w:p>
    <w:p w:rsidR="00071D18" w:rsidRPr="006B2064" w:rsidRDefault="00071D18" w:rsidP="00071D18">
      <w:pPr>
        <w:rPr>
          <w:sz w:val="28"/>
          <w:szCs w:val="28"/>
        </w:rPr>
      </w:pPr>
    </w:p>
    <w:p w:rsidR="00071D18" w:rsidRPr="006B2064" w:rsidRDefault="00071D18" w:rsidP="00071D18">
      <w:pPr>
        <w:ind w:firstLine="708"/>
        <w:rPr>
          <w:sz w:val="28"/>
          <w:szCs w:val="28"/>
        </w:rPr>
      </w:pPr>
      <w:r w:rsidRPr="006B2064">
        <w:rPr>
          <w:sz w:val="28"/>
          <w:szCs w:val="28"/>
        </w:rPr>
        <w:t xml:space="preserve">Понятие «природа», как и понятие «общество», многозначно. Если под природой понимать весь мир в целом, то общество выступает </w:t>
      </w:r>
      <w:r w:rsidRPr="006B2064">
        <w:rPr>
          <w:sz w:val="28"/>
          <w:szCs w:val="28"/>
          <w:u w:val="single"/>
        </w:rPr>
        <w:t>ее частью</w:t>
      </w:r>
      <w:r w:rsidRPr="006B2064">
        <w:rPr>
          <w:sz w:val="28"/>
          <w:szCs w:val="28"/>
        </w:rPr>
        <w:t xml:space="preserve"> (1). Если под природой понимать естественную среду обитания людей, то общество можно рассматривать как </w:t>
      </w:r>
      <w:r w:rsidRPr="006B2064">
        <w:rPr>
          <w:sz w:val="28"/>
          <w:szCs w:val="28"/>
          <w:u w:val="single"/>
        </w:rPr>
        <w:t>обособившуюся</w:t>
      </w:r>
      <w:r w:rsidRPr="006B2064">
        <w:rPr>
          <w:sz w:val="28"/>
          <w:szCs w:val="28"/>
        </w:rPr>
        <w:t xml:space="preserve"> от нее </w:t>
      </w:r>
      <w:r w:rsidRPr="006B2064">
        <w:rPr>
          <w:sz w:val="28"/>
          <w:szCs w:val="28"/>
          <w:u w:val="single"/>
        </w:rPr>
        <w:t>часть реального мира</w:t>
      </w:r>
      <w:r w:rsidRPr="006B2064">
        <w:rPr>
          <w:sz w:val="28"/>
          <w:szCs w:val="28"/>
        </w:rPr>
        <w:t xml:space="preserve"> (2). Природа – это кладовая ресурсов, необходимых человеку в его производственной деятельности. Нефть, газ, каменный уголь являются </w:t>
      </w:r>
      <w:r w:rsidRPr="006B2064">
        <w:rPr>
          <w:sz w:val="28"/>
          <w:szCs w:val="28"/>
          <w:u w:val="single"/>
        </w:rPr>
        <w:t xml:space="preserve">возобновляемыми </w:t>
      </w:r>
      <w:r w:rsidRPr="006B2064">
        <w:rPr>
          <w:sz w:val="28"/>
          <w:szCs w:val="28"/>
        </w:rPr>
        <w:t xml:space="preserve">ресурсами (3), а энергия ветра, солнца – </w:t>
      </w:r>
      <w:proofErr w:type="spellStart"/>
      <w:r w:rsidRPr="006B2064">
        <w:rPr>
          <w:sz w:val="28"/>
          <w:szCs w:val="28"/>
          <w:u w:val="single"/>
        </w:rPr>
        <w:t>невозобновляемыми</w:t>
      </w:r>
      <w:proofErr w:type="spellEnd"/>
      <w:r w:rsidRPr="006B2064">
        <w:rPr>
          <w:sz w:val="28"/>
          <w:szCs w:val="28"/>
        </w:rPr>
        <w:t xml:space="preserve"> (4).</w:t>
      </w:r>
    </w:p>
    <w:p w:rsidR="00071D18" w:rsidRDefault="00071D18" w:rsidP="00071D18">
      <w:pPr>
        <w:rPr>
          <w:sz w:val="28"/>
          <w:szCs w:val="28"/>
        </w:rPr>
      </w:pPr>
      <w:r w:rsidRPr="006B2064">
        <w:rPr>
          <w:sz w:val="28"/>
          <w:szCs w:val="28"/>
        </w:rPr>
        <w:t xml:space="preserve">Между природой и обществом существуют неразрывные связи. Как общество не может существовать вне природы, так и нет и </w:t>
      </w:r>
      <w:r w:rsidRPr="006B2064">
        <w:rPr>
          <w:sz w:val="28"/>
          <w:szCs w:val="28"/>
          <w:u w:val="single"/>
        </w:rPr>
        <w:t>природы вне общества</w:t>
      </w:r>
      <w:r w:rsidRPr="006B2064">
        <w:rPr>
          <w:sz w:val="28"/>
          <w:szCs w:val="28"/>
        </w:rPr>
        <w:t xml:space="preserve"> (5).Все знают о движении «зеленых» - защитников окружающей</w:t>
      </w:r>
      <w:r>
        <w:rPr>
          <w:sz w:val="28"/>
          <w:szCs w:val="28"/>
        </w:rPr>
        <w:t xml:space="preserve"> </w:t>
      </w:r>
      <w:r w:rsidRPr="006B2064">
        <w:rPr>
          <w:sz w:val="28"/>
          <w:szCs w:val="28"/>
        </w:rPr>
        <w:t xml:space="preserve">среды. Хотя они делают много полезного в борьбе за чистоту атмосферы, воды, против ядерной угрозы, их деятельность </w:t>
      </w:r>
      <w:r w:rsidRPr="006B2064">
        <w:rPr>
          <w:sz w:val="28"/>
          <w:szCs w:val="28"/>
          <w:u w:val="single"/>
        </w:rPr>
        <w:t>не все и не всегда одобряют</w:t>
      </w:r>
      <w:r>
        <w:rPr>
          <w:sz w:val="28"/>
          <w:szCs w:val="28"/>
        </w:rPr>
        <w:t>.</w:t>
      </w:r>
    </w:p>
    <w:p w:rsidR="00071D18" w:rsidRDefault="00071D18" w:rsidP="00071D18">
      <w:pPr>
        <w:rPr>
          <w:sz w:val="28"/>
          <w:szCs w:val="28"/>
        </w:rPr>
      </w:pPr>
    </w:p>
    <w:p w:rsidR="00071D18" w:rsidRDefault="00071D18" w:rsidP="00071D18">
      <w:pPr>
        <w:rPr>
          <w:sz w:val="28"/>
          <w:szCs w:val="28"/>
        </w:rPr>
      </w:pPr>
    </w:p>
    <w:p w:rsidR="00071D18" w:rsidRDefault="00071D18" w:rsidP="00071D18">
      <w:pPr>
        <w:rPr>
          <w:sz w:val="28"/>
          <w:szCs w:val="28"/>
        </w:rPr>
      </w:pPr>
    </w:p>
    <w:p w:rsidR="00071D18" w:rsidRDefault="00071D18" w:rsidP="00071D18">
      <w:pPr>
        <w:rPr>
          <w:sz w:val="28"/>
          <w:szCs w:val="28"/>
        </w:rPr>
      </w:pPr>
    </w:p>
    <w:p w:rsidR="00071D18" w:rsidRDefault="00071D18" w:rsidP="00071D18">
      <w:pPr>
        <w:rPr>
          <w:sz w:val="28"/>
          <w:szCs w:val="28"/>
        </w:rPr>
      </w:pPr>
    </w:p>
    <w:p w:rsidR="00071D18" w:rsidRDefault="00071D18" w:rsidP="00071D18">
      <w:pPr>
        <w:rPr>
          <w:sz w:val="28"/>
          <w:szCs w:val="28"/>
        </w:rPr>
      </w:pPr>
    </w:p>
    <w:p w:rsidR="00071D18" w:rsidRDefault="00071D18" w:rsidP="00071D18">
      <w:pPr>
        <w:rPr>
          <w:sz w:val="28"/>
          <w:szCs w:val="28"/>
        </w:rPr>
      </w:pPr>
    </w:p>
    <w:p w:rsidR="00071D18" w:rsidRPr="006B2064" w:rsidRDefault="00071D18" w:rsidP="00071D18">
      <w:pPr>
        <w:ind w:left="360"/>
        <w:rPr>
          <w:b/>
          <w:sz w:val="28"/>
          <w:szCs w:val="28"/>
        </w:rPr>
      </w:pPr>
      <w:r>
        <w:rPr>
          <w:sz w:val="28"/>
          <w:szCs w:val="28"/>
        </w:rPr>
        <w:lastRenderedPageBreak/>
        <w:t xml:space="preserve">     </w:t>
      </w:r>
      <w:r>
        <w:rPr>
          <w:b/>
          <w:sz w:val="28"/>
          <w:szCs w:val="28"/>
        </w:rPr>
        <w:t>3.</w:t>
      </w:r>
      <w:r w:rsidRPr="006B2064">
        <w:rPr>
          <w:b/>
          <w:sz w:val="28"/>
          <w:szCs w:val="28"/>
        </w:rPr>
        <w:t xml:space="preserve"> Заполните схему, используя предложенные понятия и термины. В схеме понятия и термины обозначьте цифрами, под которыми они обозначены в перечне</w:t>
      </w:r>
    </w:p>
    <w:p w:rsidR="00071D18" w:rsidRPr="006B2064" w:rsidRDefault="00071D18" w:rsidP="00071D18">
      <w:pPr>
        <w:ind w:left="360"/>
        <w:rPr>
          <w:b/>
          <w:sz w:val="28"/>
          <w:szCs w:val="28"/>
        </w:rPr>
      </w:pPr>
    </w:p>
    <w:p w:rsidR="00071D18" w:rsidRPr="006B2064" w:rsidRDefault="00071D18" w:rsidP="00071D18">
      <w:pPr>
        <w:ind w:left="360"/>
        <w:rPr>
          <w:b/>
          <w:sz w:val="28"/>
          <w:szCs w:val="28"/>
        </w:rPr>
      </w:pPr>
      <w:r>
        <w:rPr>
          <w:b/>
          <w:noProof/>
          <w:sz w:val="28"/>
          <w:szCs w:val="28"/>
          <w:lang w:eastAsia="ru-RU"/>
        </w:rPr>
        <mc:AlternateContent>
          <mc:Choice Requires="wpg">
            <w:drawing>
              <wp:inline distT="0" distB="0" distL="0" distR="0" wp14:anchorId="2DCB3942" wp14:editId="686052AB">
                <wp:extent cx="5486400" cy="2742565"/>
                <wp:effectExtent l="13335" t="13335" r="5715" b="6350"/>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742565"/>
                          <a:chOff x="0" y="0"/>
                          <a:chExt cx="8640" cy="4319"/>
                        </a:xfrm>
                      </wpg:grpSpPr>
                      <wps:wsp>
                        <wps:cNvPr id="41" name="Rectangle 20"/>
                        <wps:cNvSpPr>
                          <a:spLocks noChangeArrowheads="1"/>
                        </wps:cNvSpPr>
                        <wps:spPr bwMode="auto">
                          <a:xfrm>
                            <a:off x="0" y="0"/>
                            <a:ext cx="8640" cy="43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42" name="AutoShape 21"/>
                        <wps:cNvCnPr>
                          <a:cxnSpLocks noChangeShapeType="1"/>
                        </wps:cNvCnPr>
                        <wps:spPr bwMode="auto">
                          <a:xfrm flipH="1" flipV="1">
                            <a:off x="6099" y="2698"/>
                            <a:ext cx="1775" cy="536"/>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AutoShape 22"/>
                        <wps:cNvCnPr>
                          <a:cxnSpLocks noChangeShapeType="1"/>
                        </wps:cNvCnPr>
                        <wps:spPr bwMode="auto">
                          <a:xfrm flipV="1">
                            <a:off x="6099" y="2698"/>
                            <a:ext cx="0" cy="536"/>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AutoShape 23"/>
                        <wps:cNvCnPr>
                          <a:cxnSpLocks noChangeShapeType="1"/>
                        </wps:cNvCnPr>
                        <wps:spPr bwMode="auto">
                          <a:xfrm flipV="1">
                            <a:off x="4320" y="2698"/>
                            <a:ext cx="1779" cy="536"/>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AutoShape 24"/>
                        <wps:cNvCnPr>
                          <a:cxnSpLocks noChangeShapeType="1"/>
                        </wps:cNvCnPr>
                        <wps:spPr bwMode="auto">
                          <a:xfrm flipH="1" flipV="1">
                            <a:off x="1651" y="2698"/>
                            <a:ext cx="887" cy="536"/>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AutoShape 25"/>
                        <wps:cNvCnPr>
                          <a:cxnSpLocks noChangeShapeType="1"/>
                        </wps:cNvCnPr>
                        <wps:spPr bwMode="auto">
                          <a:xfrm flipV="1">
                            <a:off x="763" y="2698"/>
                            <a:ext cx="886" cy="536"/>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AutoShape 26"/>
                        <wps:cNvCnPr>
                          <a:cxnSpLocks noChangeShapeType="1"/>
                        </wps:cNvCnPr>
                        <wps:spPr bwMode="auto">
                          <a:xfrm flipH="1" flipV="1">
                            <a:off x="3875" y="1078"/>
                            <a:ext cx="2220" cy="536"/>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AutoShape 27"/>
                        <wps:cNvCnPr>
                          <a:cxnSpLocks noChangeShapeType="1"/>
                        </wps:cNvCnPr>
                        <wps:spPr bwMode="auto">
                          <a:xfrm flipV="1">
                            <a:off x="1651" y="1078"/>
                            <a:ext cx="2222" cy="536"/>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9" name="Group 28"/>
                        <wpg:cNvGrpSpPr>
                          <a:grpSpLocks/>
                        </wpg:cNvGrpSpPr>
                        <wpg:grpSpPr bwMode="auto">
                          <a:xfrm>
                            <a:off x="3112" y="0"/>
                            <a:ext cx="1524" cy="1079"/>
                            <a:chOff x="3112" y="0"/>
                            <a:chExt cx="1524" cy="1079"/>
                          </a:xfrm>
                        </wpg:grpSpPr>
                        <wps:wsp>
                          <wps:cNvPr id="50" name="AutoShape 29"/>
                          <wps:cNvSpPr>
                            <a:spLocks noChangeArrowheads="1"/>
                          </wps:cNvSpPr>
                          <wps:spPr bwMode="auto">
                            <a:xfrm>
                              <a:off x="3112" y="0"/>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 name="Text Box 30"/>
                          <wps:cNvSpPr txBox="1">
                            <a:spLocks noChangeArrowheads="1"/>
                          </wps:cNvSpPr>
                          <wps:spPr bwMode="auto">
                            <a:xfrm>
                              <a:off x="3164" y="51"/>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52" name="Group 31"/>
                        <wpg:cNvGrpSpPr>
                          <a:grpSpLocks/>
                        </wpg:cNvGrpSpPr>
                        <wpg:grpSpPr bwMode="auto">
                          <a:xfrm>
                            <a:off x="889" y="1619"/>
                            <a:ext cx="1524" cy="1079"/>
                            <a:chOff x="889" y="1619"/>
                            <a:chExt cx="1524" cy="1079"/>
                          </a:xfrm>
                        </wpg:grpSpPr>
                        <wps:wsp>
                          <wps:cNvPr id="53" name="AutoShape 32"/>
                          <wps:cNvSpPr>
                            <a:spLocks noChangeArrowheads="1"/>
                          </wps:cNvSpPr>
                          <wps:spPr bwMode="auto">
                            <a:xfrm>
                              <a:off x="889" y="1619"/>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 name="Text Box 33"/>
                          <wps:cNvSpPr txBox="1">
                            <a:spLocks noChangeArrowheads="1"/>
                          </wps:cNvSpPr>
                          <wps:spPr bwMode="auto">
                            <a:xfrm>
                              <a:off x="941" y="1670"/>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55" name="Group 34"/>
                        <wpg:cNvGrpSpPr>
                          <a:grpSpLocks/>
                        </wpg:cNvGrpSpPr>
                        <wpg:grpSpPr bwMode="auto">
                          <a:xfrm>
                            <a:off x="5336" y="1619"/>
                            <a:ext cx="1524" cy="1079"/>
                            <a:chOff x="5336" y="1619"/>
                            <a:chExt cx="1524" cy="1079"/>
                          </a:xfrm>
                        </wpg:grpSpPr>
                        <wps:wsp>
                          <wps:cNvPr id="56" name="AutoShape 35"/>
                          <wps:cNvSpPr>
                            <a:spLocks noChangeArrowheads="1"/>
                          </wps:cNvSpPr>
                          <wps:spPr bwMode="auto">
                            <a:xfrm>
                              <a:off x="5336" y="1619"/>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 name="Text Box 36"/>
                          <wps:cNvSpPr txBox="1">
                            <a:spLocks noChangeArrowheads="1"/>
                          </wps:cNvSpPr>
                          <wps:spPr bwMode="auto">
                            <a:xfrm>
                              <a:off x="5388" y="1670"/>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58" name="Group 37"/>
                        <wpg:cNvGrpSpPr>
                          <a:grpSpLocks/>
                        </wpg:cNvGrpSpPr>
                        <wpg:grpSpPr bwMode="auto">
                          <a:xfrm>
                            <a:off x="0" y="3239"/>
                            <a:ext cx="1524" cy="1079"/>
                            <a:chOff x="0" y="3239"/>
                            <a:chExt cx="1524" cy="1079"/>
                          </a:xfrm>
                        </wpg:grpSpPr>
                        <wps:wsp>
                          <wps:cNvPr id="59" name="AutoShape 38"/>
                          <wps:cNvSpPr>
                            <a:spLocks noChangeArrowheads="1"/>
                          </wps:cNvSpPr>
                          <wps:spPr bwMode="auto">
                            <a:xfrm>
                              <a:off x="0" y="3239"/>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 name="Text Box 39"/>
                          <wps:cNvSpPr txBox="1">
                            <a:spLocks noChangeArrowheads="1"/>
                          </wps:cNvSpPr>
                          <wps:spPr bwMode="auto">
                            <a:xfrm>
                              <a:off x="52" y="3290"/>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61" name="Group 40"/>
                        <wpg:cNvGrpSpPr>
                          <a:grpSpLocks/>
                        </wpg:cNvGrpSpPr>
                        <wpg:grpSpPr bwMode="auto">
                          <a:xfrm>
                            <a:off x="1779" y="3239"/>
                            <a:ext cx="1524" cy="1079"/>
                            <a:chOff x="1779" y="3239"/>
                            <a:chExt cx="1524" cy="1079"/>
                          </a:xfrm>
                        </wpg:grpSpPr>
                        <wps:wsp>
                          <wps:cNvPr id="62" name="AutoShape 41"/>
                          <wps:cNvSpPr>
                            <a:spLocks noChangeArrowheads="1"/>
                          </wps:cNvSpPr>
                          <wps:spPr bwMode="auto">
                            <a:xfrm>
                              <a:off x="1779" y="3239"/>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 name="Text Box 42"/>
                          <wps:cNvSpPr txBox="1">
                            <a:spLocks noChangeArrowheads="1"/>
                          </wps:cNvSpPr>
                          <wps:spPr bwMode="auto">
                            <a:xfrm>
                              <a:off x="1831" y="3290"/>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64" name="Group 43"/>
                        <wpg:cNvGrpSpPr>
                          <a:grpSpLocks/>
                        </wpg:cNvGrpSpPr>
                        <wpg:grpSpPr bwMode="auto">
                          <a:xfrm>
                            <a:off x="3558" y="3239"/>
                            <a:ext cx="1524" cy="1079"/>
                            <a:chOff x="3558" y="3239"/>
                            <a:chExt cx="1524" cy="1079"/>
                          </a:xfrm>
                        </wpg:grpSpPr>
                        <wps:wsp>
                          <wps:cNvPr id="65" name="AutoShape 44"/>
                          <wps:cNvSpPr>
                            <a:spLocks noChangeArrowheads="1"/>
                          </wps:cNvSpPr>
                          <wps:spPr bwMode="auto">
                            <a:xfrm>
                              <a:off x="3558" y="3239"/>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 name="Text Box 45"/>
                          <wps:cNvSpPr txBox="1">
                            <a:spLocks noChangeArrowheads="1"/>
                          </wps:cNvSpPr>
                          <wps:spPr bwMode="auto">
                            <a:xfrm>
                              <a:off x="3610" y="3290"/>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67" name="Group 46"/>
                        <wpg:cNvGrpSpPr>
                          <a:grpSpLocks/>
                        </wpg:cNvGrpSpPr>
                        <wpg:grpSpPr bwMode="auto">
                          <a:xfrm>
                            <a:off x="5336" y="3239"/>
                            <a:ext cx="1524" cy="1079"/>
                            <a:chOff x="5336" y="3239"/>
                            <a:chExt cx="1524" cy="1079"/>
                          </a:xfrm>
                        </wpg:grpSpPr>
                        <wps:wsp>
                          <wps:cNvPr id="68" name="AutoShape 47"/>
                          <wps:cNvSpPr>
                            <a:spLocks noChangeArrowheads="1"/>
                          </wps:cNvSpPr>
                          <wps:spPr bwMode="auto">
                            <a:xfrm>
                              <a:off x="5336" y="3239"/>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 name="Text Box 48"/>
                          <wps:cNvSpPr txBox="1">
                            <a:spLocks noChangeArrowheads="1"/>
                          </wps:cNvSpPr>
                          <wps:spPr bwMode="auto">
                            <a:xfrm>
                              <a:off x="5388" y="3290"/>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70" name="Group 49"/>
                        <wpg:cNvGrpSpPr>
                          <a:grpSpLocks/>
                        </wpg:cNvGrpSpPr>
                        <wpg:grpSpPr bwMode="auto">
                          <a:xfrm>
                            <a:off x="7115" y="3239"/>
                            <a:ext cx="1524" cy="1079"/>
                            <a:chOff x="7115" y="3239"/>
                            <a:chExt cx="1524" cy="1079"/>
                          </a:xfrm>
                        </wpg:grpSpPr>
                        <wps:wsp>
                          <wps:cNvPr id="71" name="AutoShape 50"/>
                          <wps:cNvSpPr>
                            <a:spLocks noChangeArrowheads="1"/>
                          </wps:cNvSpPr>
                          <wps:spPr bwMode="auto">
                            <a:xfrm>
                              <a:off x="7115" y="3239"/>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 name="Text Box 51"/>
                          <wps:cNvSpPr txBox="1">
                            <a:spLocks noChangeArrowheads="1"/>
                          </wps:cNvSpPr>
                          <wps:spPr bwMode="auto">
                            <a:xfrm>
                              <a:off x="7167" y="3290"/>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wgp>
                  </a:graphicData>
                </a:graphic>
              </wp:inline>
            </w:drawing>
          </mc:Choice>
          <mc:Fallback>
            <w:pict>
              <v:group id="Группа 40" o:spid="_x0000_s1026" style="width:6in;height:215.95pt;mso-position-horizontal-relative:char;mso-position-vertical-relative:line" coordsize="8640,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">
                <v:rect id="Rectangle 20" o:spid="_x0000_s1027" style="position:absolute;width:8640;height:43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SAsYA&#10;AADbAAAADwAAAGRycy9kb3ducmV2LnhtbESPQWvCQBSE74X+h+UJXopuIlJK6ioqSFrsxbQWvD2z&#10;zyQ0+zZk1yT+e7dQ6HGYmW+YxWowteiodZVlBfE0AkGcW11xoeDrczd5AeE8ssbaMim4kYPV8vFh&#10;gYm2PR+oy3whAoRdggpK75tESpeXZNBNbUMcvIttDfog20LqFvsAN7WcRdGzNFhxWCixoW1J+U92&#10;NQrS9f59von6p64+Hc/faXqT8Uem1Hg0rF9BeBr8f/iv/aYVzGP4/RJ+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ZSAsYAAADbAAAADwAAAAAAAAAAAAAAAACYAgAAZHJz&#10;L2Rvd25yZXYueG1sUEsFBgAAAAAEAAQA9QAAAIsDAAAAAA==&#10;" filled="f" stroked="f">
                  <v:stroke joinstyle="round"/>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 o:spid="_x0000_s1028" type="#_x0000_t34" style="position:absolute;left:6099;top:2698;width:1775;height:536;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Z+ZsQAAADbAAAADwAAAGRycy9kb3ducmV2LnhtbESPQWsCMRSE74L/IbxCL0vNuogtW6OI&#10;tFSP2lJ6fGxeN8tuXpYk1a2/3giCx2FmvmEWq8F24kg+NI4VTCc5COLK6YZrBV+f708vIEJE1tg5&#10;JgX/FGC1HI8WWGp34j0dD7EWCcKhRAUmxr6UMlSGLIaJ64mT9+u8xZikr6X2eEpw28kiz+fSYsNp&#10;wWBPG0NVe/izCs5t5jL/Idtts3v+frM7a7KfQqnHh2H9CiLSEO/hW3urFcwKuH5JP0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n5mxAAAANsAAAAPAAAAAAAAAAAA&#10;AAAAAKECAABkcnMvZG93bnJldi54bWxQSwUGAAAAAAQABAD5AAAAkgMAAAAA&#10;" strokeweight=".79mm"/>
                <v:shape id="AutoShape 22" o:spid="_x0000_s1029" type="#_x0000_t34" style="position:absolute;left:6099;top:2698;width:0;height:53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BQ38UAAADbAAAADwAAAGRycy9kb3ducmV2LnhtbESPW4vCMBSE3xf8D+EIvq2pFxbpGqV4&#10;AWXZB3Vh2bdDcmyLzUlpUq3/fiMIPg4z8w0zX3a2EldqfOlYwWiYgCDWzpScK/g5bd9nIHxANlg5&#10;JgV38rBc9N7mmBp34wNdjyEXEcI+RQVFCHUqpdcFWfRDVxNH7+waiyHKJpemwVuE20qOk+RDWiw5&#10;LhRY06ogfTm2VsHme/r12673fxkdyjarpJ5cxlqpQb/LPkEE6sIr/GzvjILpBB5f4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BQ38UAAADbAAAADwAAAAAAAAAA&#10;AAAAAAChAgAAZHJzL2Rvd25yZXYueG1sUEsFBgAAAAAEAAQA+QAAAJMDAAAAAA==&#10;" strokeweight=".79mm"/>
                <v:shape id="AutoShape 23" o:spid="_x0000_s1030" type="#_x0000_t34" style="position:absolute;left:4320;top:2698;width:1779;height:53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Iq8UAAADbAAAADwAAAGRycy9kb3ducmV2LnhtbESPT2vCQBTE7wW/w/KE3upGDaVEVwm2&#10;QkV68A+It8fuMwlm34bsRuO3dwuFHoeZ+Q0zX/a2FjdqfeVYwXiUgCDWzlRcKDge1m8fIHxANlg7&#10;JgUP8rBcDF7mmBl35x3d9qEQEcI+QwVlCE0mpdclWfQj1xBH7+JaiyHKtpCmxXuE21pOkuRdWqw4&#10;LpTY0Kokfd13VsHXT7o9dZ+bc067qstrqafXiVbqddjnMxCB+vAf/mt/GwVpCr9f4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nIq8UAAADbAAAADwAAAAAAAAAA&#10;AAAAAAChAgAAZHJzL2Rvd25yZXYueG1sUEsFBgAAAAAEAAQA+QAAAJMDAAAAAA==&#10;" strokeweight=".79mm"/>
                <v:shape id="AutoShape 24" o:spid="_x0000_s1031" type="#_x0000_t34" style="position:absolute;left:1651;top:2698;width:887;height:536;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EsQAAADbAAAADwAAAGRycy9kb3ducmV2LnhtbESPT2sCMRTE74V+h/AEL4tmK62WrVFK&#10;UdSjfyg9PjbPzbKblyWJuvbTN4VCj8PM/IaZL3vbiiv5UDtW8DTOQRCXTtdcKTgd16NXECEia2wd&#10;k4I7BVguHh/mWGh34z1dD7ESCcKhQAUmxq6QMpSGLIax64iTd3beYkzSV1J7vCW4beUkz6fSYs1p&#10;wWBHH4bK5nCxCr6bzGV+I5ttvZt9ruzOmuxrotRw0L+/gYjUx//wX3urFTy/wO+X9AP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r+YSxAAAANsAAAAPAAAAAAAAAAAA&#10;AAAAAKECAABkcnMvZG93bnJldi54bWxQSwUGAAAAAAQABAD5AAAAkgMAAAAA&#10;" strokeweight=".79mm"/>
                <v:shape id="AutoShape 25" o:spid="_x0000_s1032" type="#_x0000_t34" style="position:absolute;left:763;top:2698;width:886;height:53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fzR8QAAADbAAAADwAAAGRycy9kb3ducmV2LnhtbESPQWvCQBSE70L/w/IK3nRTFSnRVUKr&#10;oBQPWkG8PXZfk2D2bchuNP57tyB4HGbmG2a+7GwlrtT40rGCj2ECglg7U3Ku4Pi7HnyC8AHZYOWY&#10;FNzJw3Lx1ptjatyN93Q9hFxECPsUFRQh1KmUXhdk0Q9dTRy9P9dYDFE2uTQN3iLcVnKUJFNpseS4&#10;UGBNXwXpy6G1Cla7yc+p/d6eM9qXbVZJPb6MtFL99y6bgQjUhVf42d4YBZMp/H+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l/NHxAAAANsAAAAPAAAAAAAAAAAA&#10;AAAAAKECAABkcnMvZG93bnJldi54bWxQSwUGAAAAAAQABAD5AAAAkgMAAAAA&#10;" strokeweight=".79mm"/>
                <v:shape id="AutoShape 26" o:spid="_x0000_s1033" type="#_x0000_t34" style="position:absolute;left:3875;top:1078;width:2220;height:536;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Hd/sMAAADbAAAADwAAAGRycy9kb3ducmV2LnhtbESPQWsCMRSE7wX/Q3iCl0WzlVJlNYqU&#10;SvVYK+LxsXlult28LEmq2/56IxR6HGbmG2a57m0rruRD7VjB8yQHQVw6XXOl4Pi1Hc9BhIissXVM&#10;Cn4owHo1eFpiod2NP+l6iJVIEA4FKjAxdoWUoTRkMUxcR5y8i/MWY5K+ktrjLcFtK6d5/iot1pwW&#10;DHb0ZqhsDt9WwW+Tucx/yGZX72end7u3JjtPlRoN+80CRKQ+/of/2jut4GUGjy/pB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x3f7DAAAA2wAAAA8AAAAAAAAAAAAA&#10;AAAAoQIAAGRycy9kb3ducmV2LnhtbFBLBQYAAAAABAAEAPkAAACRAwAAAAA=&#10;" strokeweight=".79mm"/>
                <v:shape id="AutoShape 27" o:spid="_x0000_s1034" type="#_x0000_t34" style="position:absolute;left:1651;top:1078;width:2222;height:53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CrsIAAADbAAAADwAAAGRycy9kb3ducmV2LnhtbERPyWrDMBC9F/oPYgK91XIWSnCsBNM2&#10;0FJ6sFsIuQ3SxDaxRsaSE/fvq0Mgx8fb891kO3GhwbeOFcyTFASxdqblWsHvz/55DcIHZIOdY1Lw&#10;Rx5228eHHDPjrlzSpQq1iCHsM1TQhNBnUnrdkEWfuJ44cic3WAwRDrU0A15juO3kIk1fpMWWY0OD&#10;Pb02pM/VaBW8f6++DuPb57Ggsh2LTurleaGVeppNxQZEoCncxTf3h1GwimPjl/gD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TCrsIAAADbAAAADwAAAAAAAAAAAAAA&#10;AAChAgAAZHJzL2Rvd25yZXYueG1sUEsFBgAAAAAEAAQA+QAAAJADAAAAAA==&#10;" strokeweight=".79mm"/>
                <v:group id="Group 28" o:spid="_x0000_s1035" style="position:absolute;left:3112;width:1524;height:1079" coordorigin="3112"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oundrect id="AutoShape 29" o:spid="_x0000_s1036" style="position:absolute;left:3112;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pMEA&#10;AADbAAAADwAAAGRycy9kb3ducmV2LnhtbERPXWvCMBR9F/wP4Qp703QbU9cZRYXBmCC06p7vmrum&#10;rLkpSdTu3y8Pgo+H871Y9bYVF/KhcazgcZKBIK6cbrhWcDy8j+cgQkTW2DomBX8UYLUcDhaYa3fl&#10;gi5lrEUK4ZCjAhNjl0sZKkMWw8R1xIn7cd5iTNDXUnu8pnDbyqcsm0qLDacGgx1tDVW/5dkqeA3z&#10;/eb0ueHn2Rn5e7ctvo5ro9TDqF+/gYjUx7v45v7QCl7S+vQ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8vqTBAAAA2wAAAA8AAAAAAAAAAAAAAAAAmAIAAGRycy9kb3du&#10;cmV2LnhtbFBLBQYAAAAABAAEAPUAAACGAwAAAAA=&#10;" fillcolor="#bbe0e3" strokeweight=".26mm">
                    <v:stroke joinstyle="miter"/>
                  </v:roundrect>
                  <v:shapetype id="_x0000_t202" coordsize="21600,21600" o:spt="202" path="m,l,21600r21600,l21600,xe">
                    <v:stroke joinstyle="miter"/>
                    <v:path gradientshapeok="t" o:connecttype="rect"/>
                  </v:shapetype>
                  <v:shape id="Text Box 30" o:spid="_x0000_s1037" type="#_x0000_t202" style="position:absolute;left:3164;top:51;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jARcMA&#10;AADbAAAADwAAAGRycy9kb3ducmV2LnhtbESPQYvCMBSE74L/ITzBm6YurErXKCorKB7E6sHjs3m2&#10;YZuX0mS1/nuzsOBxmJlvmNmitZW4U+ONYwWjYQKCOHfacKHgfNoMpiB8QNZYOSYFT/KwmHc7M0y1&#10;e/CR7lkoRISwT1FBGUKdSunzkiz6oauJo3dzjcUQZVNI3eAjwm0lP5JkLC0ajgsl1rQuKf/Jfq0C&#10;czXPVS7X37t9e7jQ5TQ53zZXpfq9dvkFIlAb3uH/9lYr+BzB35f4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jARcMAAADbAAAADwAAAAAAAAAAAAAAAACYAgAAZHJzL2Rv&#10;d25yZXYueG1sUEsFBgAAAAAEAAQA9QAAAIgDAAAAAA==&#10;" filled="f" stroked="f">
                    <v:stroke joinstyle="round"/>
                  </v:shape>
                </v:group>
                <v:group id="Group 31" o:spid="_x0000_s1038" style="position:absolute;left:889;top:1619;width:1524;height:1079" coordorigin="889,1619"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oundrect id="AutoShape 32" o:spid="_x0000_s1039" style="position:absolute;left:889;top:1619;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g08MA&#10;AADbAAAADwAAAGRycy9kb3ducmV2LnhtbESPQWsCMRSE70L/Q3gFb5qtYqurUVQQpAXBrXp+bp6b&#10;pZuXZRN1/fdNoeBxmJlvmNmitZW4UeNLxwre+gkI4tzpkgsFh+9NbwzCB2SNlWNS8CAPi/lLZ4ap&#10;dnfe0y0LhYgQ9ikqMCHUqZQ+N2TR911NHL2LayyGKJtC6gbvEW4rOUiSd2mx5LhgsKa1ofwnu1oF&#10;Ez/erY6fKx5+XJHPX+v96bA0SnVf2+UURKA2PMP/7a1WMBrC3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g08MAAADbAAAADwAAAAAAAAAAAAAAAACYAgAAZHJzL2Rv&#10;d25yZXYueG1sUEsFBgAAAAAEAAQA9QAAAIgDAAAAAA==&#10;" fillcolor="#bbe0e3" strokeweight=".26mm">
                    <v:stroke joinstyle="miter"/>
                  </v:roundrect>
                  <v:shape id="Text Box 33" o:spid="_x0000_s1040" type="#_x0000_t202" style="position:absolute;left:941;top:1670;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9j3cQA&#10;AADbAAAADwAAAGRycy9kb3ducmV2LnhtbESPT4vCMBTE7wt+h/AEb5q6uCrVKCorrHgQ/xw8Pptn&#10;G2xeSpPV+u03grDHYWZ+w0znjS3FnWpvHCvo9xIQxJnThnMFp+O6OwbhA7LG0jEpeJKH+az1McVU&#10;uwfv6X4IuYgQ9ikqKEKoUil9VpBF33MVcfSurrYYoqxzqWt8RLgt5WeSDKVFw3GhwIpWBWW3w69V&#10;YC7muczk6nuzbXZnOh9Hp+v6olSn3SwmIAI14T/8bv9oBV8DeH2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vY93EAAAA2wAAAA8AAAAAAAAAAAAAAAAAmAIAAGRycy9k&#10;b3ducmV2LnhtbFBLBQYAAAAABAAEAPUAAACJAwAAAAA=&#10;" filled="f" stroked="f">
                    <v:stroke joinstyle="round"/>
                  </v:shape>
                </v:group>
                <v:group id="Group 34" o:spid="_x0000_s1041" style="position:absolute;left:5336;top:1619;width:1524;height:1079" coordorigin="5336,1619"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oundrect id="AutoShape 35" o:spid="_x0000_s1042" style="position:absolute;left:5336;top:1619;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DS8MA&#10;AADbAAAADwAAAGRycy9kb3ducmV2LnhtbESPQWsCMRSE74L/IbyCN822RaurUVQQpIKgVc/PzXOz&#10;uHlZNlG3/74pCB6HmfmGmcwaW4o71b5wrOC9l4AgzpwuOFdw+Fl1hyB8QNZYOiYFv+RhNm23Jphq&#10;9+Ad3fchFxHCPkUFJoQqldJnhiz6nquIo3dxtcUQZZ1LXeMjwm0pP5JkIC0WHBcMVrQ0lF33N6tg&#10;5IfbxfF7wZ9fN+TzZrk7HeZGqc5bMx+DCNSEV/jZXmsF/QH8f4k/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mDS8MAAADbAAAADwAAAAAAAAAAAAAAAACYAgAAZHJzL2Rv&#10;d25yZXYueG1sUEsFBgAAAAAEAAQA9QAAAIgDAAAAAA==&#10;" fillcolor="#bbe0e3" strokeweight=".26mm">
                    <v:stroke joinstyle="miter"/>
                  </v:roundrect>
                  <v:shape id="Text Box 36" o:spid="_x0000_s1043" type="#_x0000_t202" style="position:absolute;left:5388;top:1670;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39qsMA&#10;AADbAAAADwAAAGRycy9kb3ducmV2LnhtbESPQYvCMBSE74L/ITxhb5q6sCpdo7iisIsHsXrw+Gye&#10;bdjmpTRR6783guBxmJlvmOm8tZW4UuONYwXDQQKCOHfacKHgsF/3JyB8QNZYOSYFd/Iwn3U7U0y1&#10;u/GOrlkoRISwT1FBGUKdSunzkiz6gauJo3d2jcUQZVNI3eAtwm0lP5NkJC0ajgsl1rQsKf/PLlaB&#10;OZn7Ty6Xq79Nuz3ScT8+nNcnpT567eIbRKA2vMOv9q9W8DWG5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39qsMAAADbAAAADwAAAAAAAAAAAAAAAACYAgAAZHJzL2Rv&#10;d25yZXYueG1sUEsFBgAAAAAEAAQA9QAAAIgDAAAAAA==&#10;" filled="f" stroked="f">
                    <v:stroke joinstyle="round"/>
                  </v:shape>
                </v:group>
                <v:group id="Group 37" o:spid="_x0000_s1044" style="position:absolute;top:3239;width:1524;height:1079" coordorigin=",3239"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oundrect id="AutoShape 38" o:spid="_x0000_s1045" style="position:absolute;top:3239;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XOcQA&#10;AADbAAAADwAAAGRycy9kb3ducmV2LnhtbESPQWvCQBSE70L/w/IKvemmLVYTXUWFQmlBMEbPz+xr&#10;NjT7NmRXjf++Wyh4HGbmG2a+7G0jLtT52rGC51ECgrh0uuZKQbF/H05B+ICssXFMCm7kYbl4GMwx&#10;0+7KO7rkoRIRwj5DBSaENpPSl4Ys+pFriaP37TqLIcqukrrDa4TbRr4kyZu0WHNcMNjSxlD5k5+t&#10;gtRPt+vD55pfJ2fk09dmdyxWRqmnx341AxGoD/fwf/tDKxin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FznEAAAA2wAAAA8AAAAAAAAAAAAAAAAAmAIAAGRycy9k&#10;b3ducmV2LnhtbFBLBQYAAAAABAAEAPUAAACJAwAAAAA=&#10;" fillcolor="#bbe0e3" strokeweight=".26mm">
                    <v:stroke joinstyle="miter"/>
                  </v:roundrect>
                  <v:shape id="Text Box 39" o:spid="_x0000_s1046" type="#_x0000_t202" style="position:absolute;left:52;top:3290;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ivY8AA&#10;AADbAAAADwAAAGRycy9kb3ducmV2LnhtbERPTYvCMBC9C/6HMII3TdeDLtVYdouC4kFWPXgcm7EN&#10;20xKE7X+e3MQPD7e9yLrbC3u1HrjWMHXOAFBXDhtuFRwOq5H3yB8QNZYOyYFT/KQLfu9BabaPfiP&#10;7odQihjCPkUFVQhNKqUvKrLox64hjtzVtRZDhG0pdYuPGG5rOUmSqbRoODZU2FBeUfF/uFkF5mKe&#10;v4XMV9tdtz/T+Tg7XdcXpYaD7mcOIlAXPuK3e6MVTOP6+CX+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ivY8AAAADbAAAADwAAAAAAAAAAAAAAAACYAgAAZHJzL2Rvd25y&#10;ZXYueG1sUEsFBgAAAAAEAAQA9QAAAIUDAAAAAA==&#10;" filled="f" stroked="f">
                    <v:stroke joinstyle="round"/>
                  </v:shape>
                </v:group>
                <v:group id="Group 40" o:spid="_x0000_s1047" style="position:absolute;left:1779;top:3239;width:1524;height:1079" coordorigin="1779,3239"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oundrect id="AutoShape 41" o:spid="_x0000_s1048" style="position:absolute;left:1779;top:3239;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5P9cQA&#10;AADbAAAADwAAAGRycy9kb3ducmV2LnhtbESPzWrDMBCE74W8g9hAb42cFNzEjRISQ6C0UMjveWtt&#10;LBNrZSzFdt++KhR6HGbmG2a5HmwtOmp95VjBdJKAIC6crrhUcDrunuYgfEDWWDsmBd/kYb0aPSwx&#10;067nPXWHUIoIYZ+hAhNCk0npC0MW/cQ1xNG7utZiiLItpW6xj3Bby1mSpNJixXHBYEO5oeJ2uFsF&#10;Cz//3J7ft/z8ckf++sj3l9PGKPU4HjavIAIN4T/8137TCtIZ/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OT/XEAAAA2wAAAA8AAAAAAAAAAAAAAAAAmAIAAGRycy9k&#10;b3ducmV2LnhtbFBLBQYAAAAABAAEAPUAAACJAwAAAAA=&#10;" fillcolor="#bbe0e3" strokeweight=".26mm">
                    <v:stroke joinstyle="miter"/>
                  </v:roundrect>
                  <v:shape id="Text Box 42" o:spid="_x0000_s1049" type="#_x0000_t202" style="position:absolute;left:1831;top:3290;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oxFMUA&#10;AADbAAAADwAAAGRycy9kb3ducmV2LnhtbESPQWvCQBSE74X+h+UVvNWNCrZEN0GlgtJDqcnB4zP7&#10;TBazb0N2q/HfdwsFj8PMfMMs88G24kq9N44VTMYJCOLKacO1grLYvr6D8AFZY+uYFNzJQ549Py0x&#10;1e7G33Q9hFpECPsUFTQhdKmUvmrIoh+7jjh6Z9dbDFH2tdQ93iLctnKaJHNp0XBcaLCjTUPV5fBj&#10;FZiTua8rufnYfw5fRzoWb+V5e1Jq9DKsFiACDeER/m/vtIL5DP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jEUxQAAANsAAAAPAAAAAAAAAAAAAAAAAJgCAABkcnMv&#10;ZG93bnJldi54bWxQSwUGAAAAAAQABAD1AAAAigMAAAAA&#10;" filled="f" stroked="f">
                    <v:stroke joinstyle="round"/>
                  </v:shape>
                </v:group>
                <v:group id="Group 43" o:spid="_x0000_s1050" style="position:absolute;left:3558;top:3239;width:1524;height:1079" coordorigin="3558,3239"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oundrect id="AutoShape 44" o:spid="_x0000_s1051" style="position:absolute;left:3558;top:3239;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XgcMA&#10;AADbAAAADwAAAGRycy9kb3ducmV2LnhtbESPQWsCMRSE74L/IbyCN822RaurUVQQpIKgVc/PzXOz&#10;uHlZNlG3/74pCB6HmfmGmcwaW4o71b5wrOC9l4AgzpwuOFdw+Fl1hyB8QNZYOiYFv+RhNm23Jphq&#10;9+Ad3fchFxHCPkUFJoQqldJnhiz6nquIo3dxtcUQZZ1LXeMjwm0pP5JkIC0WHBcMVrQ0lF33N6tg&#10;5IfbxfF7wZ9fN+TzZrk7HeZGqc5bMx+DCNSEV/jZXmsFgz78f4k/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fXgcMAAADbAAAADwAAAAAAAAAAAAAAAACYAgAAZHJzL2Rv&#10;d25yZXYueG1sUEsFBgAAAAAEAAQA9QAAAIgDAAAAAA==&#10;" fillcolor="#bbe0e3" strokeweight=".26mm">
                    <v:stroke joinstyle="miter"/>
                  </v:roundrect>
                  <v:shape id="Text Box 45" o:spid="_x0000_s1052" type="#_x0000_t202" style="position:absolute;left:3610;top:3290;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2SjMMA&#10;AADbAAAADwAAAGRycy9kb3ducmV2LnhtbESPQYvCMBSE78L+h/AW9qbpeqhSjaKywoqHxerB47N5&#10;tsHmpTRR6783C4LHYWa+YabzztbiRq03jhV8DxIQxIXThksFh/26PwbhA7LG2jEpeJCH+eyjN8VM&#10;uzvv6JaHUkQI+wwVVCE0mZS+qMiiH7iGOHpn11oMUbal1C3eI9zWcpgkqbRoOC5U2NCqouKSX60C&#10;czKPZSFXP5tt93ek4350OK9PSn19dosJiEBdeIdf7V+tIE3h/0v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2SjMMAAADbAAAADwAAAAAAAAAAAAAAAACYAgAAZHJzL2Rv&#10;d25yZXYueG1sUEsFBgAAAAAEAAQA9QAAAIgDAAAAAA==&#10;" filled="f" stroked="f">
                    <v:stroke joinstyle="round"/>
                  </v:shape>
                </v:group>
                <v:group id="Group 46" o:spid="_x0000_s1053" style="position:absolute;left:5336;top:3239;width:1524;height:1079" coordorigin="5336,3239"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oundrect id="AutoShape 47" o:spid="_x0000_s1054" style="position:absolute;left:5336;top:3239;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Z4H8EA&#10;AADbAAAADwAAAGRycy9kb3ducmV2LnhtbERPXWvCMBR9F/Yfwh3sTVM3qF01igqDsYFQ5/Z811yb&#10;YnNTmtjWf28eBns8nO/VZrSN6KnztWMF81kCgrh0uuZKwenrbZqB8AFZY+OYFNzIw2b9MFlhrt3A&#10;BfXHUIkYwj5HBSaENpfSl4Ys+plriSN3dp3FEGFXSd3hEMNtI5+TJJUWa44NBlvaGyovx6tV8Oqz&#10;w+77Y8cviyvy7+e++DltjVJPj+N2CSLQGP7Ff+53rSCNY+O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meB/BAAAA2wAAAA8AAAAAAAAAAAAAAAAAmAIAAGRycy9kb3du&#10;cmV2LnhtbFBLBQYAAAAABAAEAPUAAACGAwAAAAA=&#10;" fillcolor="#bbe0e3" strokeweight=".26mm">
                    <v:stroke joinstyle="miter"/>
                  </v:roundrect>
                  <v:shape id="Text Box 48" o:spid="_x0000_s1055" type="#_x0000_t202" style="position:absolute;left:5388;top:3290;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G/sUA&#10;AADbAAAADwAAAGRycy9kb3ducmV2LnhtbESPQWvCQBSE74L/YXlCb7rRQ9qmboJKhZYeSqMHj8/s&#10;M1mafRuy2xj/fbdQ8DjMzDfMuhhtKwbqvXGsYLlIQBBXThuuFRwP+/kTCB+QNbaOScGNPBT5dLLG&#10;TLsrf9FQhlpECPsMFTQhdJmUvmrIol+4jjh6F9dbDFH2tdQ9XiPctnKVJKm0aDguNNjRrqHqu/yx&#10;CszZ3LaV3L2+f4yfJzodHo+X/Vmph9m4eQERaAz38H/7TStIn+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gb+xQAAANsAAAAPAAAAAAAAAAAAAAAAAJgCAABkcnMv&#10;ZG93bnJldi54bWxQSwUGAAAAAAQABAD1AAAAigMAAAAA&#10;" filled="f" stroked="f">
                    <v:stroke joinstyle="round"/>
                  </v:shape>
                </v:group>
                <v:group id="Group 49" o:spid="_x0000_s1056" style="position:absolute;left:7115;top:3239;width:1524;height:1079" coordorigin="7115,3239"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oundrect id="AutoShape 50" o:spid="_x0000_s1057" style="position:absolute;left:7115;top:3239;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VHX8IA&#10;AADbAAAADwAAAGRycy9kb3ducmV2LnhtbESPQYvCMBSE78L+h/AWvGnqCupWo6iwIAqCrnp+Nm+b&#10;ss1LaaLWf28EweMwM98wk1ljS3Gl2heOFfS6CQjizOmCcwWH35/OCIQPyBpLx6TgTh5m04/WBFPt&#10;bryj6z7kIkLYp6jAhFClUvrMkEXfdRVx9P5cbTFEWedS13iLcFvKryQZSIsFxwWDFS0NZf/7i1Xw&#10;7UfbxXG94P7wgnzeLHenw9wo1f5s5mMQgZrwDr/aK61g2IPnl/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UdfwgAAANsAAAAPAAAAAAAAAAAAAAAAAJgCAABkcnMvZG93&#10;bnJldi54bWxQSwUGAAAAAAQABAD1AAAAhwMAAAAA&#10;" fillcolor="#bbe0e3" strokeweight=".26mm">
                    <v:stroke joinstyle="miter"/>
                  </v:roundrect>
                  <v:shape id="Text Box 51" o:spid="_x0000_s1058" type="#_x0000_t202" style="position:absolute;left:7167;top:3290;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CUsUA&#10;AADbAAAADwAAAGRycy9kb3ducmV2LnhtbESPQWvCQBSE70L/w/IKvemmOVSJrtKGCi09iJpDjs/s&#10;M1mafRuyW5P8+65Q6HGYmW+YzW60rbhR741jBc+LBARx5bThWkFx3s9XIHxA1tg6JgUTedhtH2Yb&#10;zLQb+Ei3U6hFhLDPUEETQpdJ6auGLPqF64ijd3W9xRBlX0vd4xDhtpVpkrxIi4bjQoMd5Q1V36cf&#10;q8BczPRWyfz982s8lFSel8V1f1Hq6XF8XYMINIb/8F/7QytYpnD/En+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wJSxQAAANsAAAAPAAAAAAAAAAAAAAAAAJgCAABkcnMv&#10;ZG93bnJldi54bWxQSwUGAAAAAAQABAD1AAAAigMAAAAA&#10;" filled="f" stroked="f">
                    <v:stroke joinstyle="round"/>
                  </v:shape>
                </v:group>
                <w10:anchorlock/>
              </v:group>
            </w:pict>
          </mc:Fallback>
        </mc:AlternateContent>
      </w:r>
    </w:p>
    <w:p w:rsidR="00071D18" w:rsidRPr="006B2064" w:rsidRDefault="00071D18" w:rsidP="00071D18">
      <w:pPr>
        <w:ind w:left="360"/>
        <w:rPr>
          <w:b/>
          <w:sz w:val="28"/>
          <w:szCs w:val="28"/>
        </w:rPr>
      </w:pPr>
    </w:p>
    <w:p w:rsidR="00071D18" w:rsidRPr="006B2064" w:rsidRDefault="00071D18" w:rsidP="00071D18">
      <w:pPr>
        <w:ind w:left="360"/>
        <w:rPr>
          <w:b/>
          <w:sz w:val="28"/>
          <w:szCs w:val="28"/>
        </w:rPr>
      </w:pPr>
    </w:p>
    <w:p w:rsidR="00071D18" w:rsidRPr="006B2064" w:rsidRDefault="00071D18" w:rsidP="00071D18">
      <w:pPr>
        <w:ind w:left="360"/>
        <w:rPr>
          <w:b/>
          <w:sz w:val="28"/>
          <w:szCs w:val="28"/>
        </w:rPr>
      </w:pPr>
    </w:p>
    <w:p w:rsidR="00071D18" w:rsidRPr="006B2064" w:rsidRDefault="00071D18" w:rsidP="00071D18">
      <w:pPr>
        <w:numPr>
          <w:ilvl w:val="0"/>
          <w:numId w:val="2"/>
        </w:numPr>
        <w:tabs>
          <w:tab w:val="left" w:pos="720"/>
        </w:tabs>
        <w:rPr>
          <w:sz w:val="28"/>
          <w:szCs w:val="28"/>
        </w:rPr>
      </w:pPr>
      <w:r w:rsidRPr="006B2064">
        <w:rPr>
          <w:sz w:val="28"/>
          <w:szCs w:val="28"/>
        </w:rPr>
        <w:t>материально-производственная деятельность</w:t>
      </w:r>
    </w:p>
    <w:p w:rsidR="00071D18" w:rsidRPr="006B2064" w:rsidRDefault="00071D18" w:rsidP="00071D18">
      <w:pPr>
        <w:numPr>
          <w:ilvl w:val="0"/>
          <w:numId w:val="2"/>
        </w:numPr>
        <w:tabs>
          <w:tab w:val="left" w:pos="720"/>
        </w:tabs>
        <w:rPr>
          <w:sz w:val="28"/>
          <w:szCs w:val="28"/>
        </w:rPr>
      </w:pPr>
      <w:r w:rsidRPr="006B2064">
        <w:rPr>
          <w:sz w:val="28"/>
          <w:szCs w:val="28"/>
        </w:rPr>
        <w:t>познавательная деятельность</w:t>
      </w:r>
    </w:p>
    <w:p w:rsidR="00071D18" w:rsidRPr="006B2064" w:rsidRDefault="00071D18" w:rsidP="00071D18">
      <w:pPr>
        <w:numPr>
          <w:ilvl w:val="0"/>
          <w:numId w:val="2"/>
        </w:numPr>
        <w:tabs>
          <w:tab w:val="left" w:pos="720"/>
        </w:tabs>
        <w:rPr>
          <w:sz w:val="28"/>
          <w:szCs w:val="28"/>
        </w:rPr>
      </w:pPr>
      <w:r w:rsidRPr="006B2064">
        <w:rPr>
          <w:sz w:val="28"/>
          <w:szCs w:val="28"/>
        </w:rPr>
        <w:t>ценностно-ориентированная деятельность</w:t>
      </w:r>
    </w:p>
    <w:p w:rsidR="00071D18" w:rsidRPr="006B2064" w:rsidRDefault="00071D18" w:rsidP="00071D18">
      <w:pPr>
        <w:numPr>
          <w:ilvl w:val="0"/>
          <w:numId w:val="2"/>
        </w:numPr>
        <w:tabs>
          <w:tab w:val="left" w:pos="720"/>
        </w:tabs>
        <w:rPr>
          <w:sz w:val="28"/>
          <w:szCs w:val="28"/>
        </w:rPr>
      </w:pPr>
      <w:r w:rsidRPr="006B2064">
        <w:rPr>
          <w:sz w:val="28"/>
          <w:szCs w:val="28"/>
        </w:rPr>
        <w:t>социально-преобразовательная деятельность</w:t>
      </w:r>
    </w:p>
    <w:p w:rsidR="00071D18" w:rsidRPr="006B2064" w:rsidRDefault="00071D18" w:rsidP="00071D18">
      <w:pPr>
        <w:numPr>
          <w:ilvl w:val="0"/>
          <w:numId w:val="2"/>
        </w:numPr>
        <w:tabs>
          <w:tab w:val="left" w:pos="720"/>
        </w:tabs>
        <w:rPr>
          <w:sz w:val="28"/>
          <w:szCs w:val="28"/>
        </w:rPr>
      </w:pPr>
      <w:r w:rsidRPr="006B2064">
        <w:rPr>
          <w:sz w:val="28"/>
          <w:szCs w:val="28"/>
        </w:rPr>
        <w:t>духовная деятельность</w:t>
      </w:r>
    </w:p>
    <w:p w:rsidR="00071D18" w:rsidRPr="006B2064" w:rsidRDefault="00071D18" w:rsidP="00071D18">
      <w:pPr>
        <w:numPr>
          <w:ilvl w:val="0"/>
          <w:numId w:val="2"/>
        </w:numPr>
        <w:tabs>
          <w:tab w:val="left" w:pos="720"/>
        </w:tabs>
        <w:rPr>
          <w:sz w:val="28"/>
          <w:szCs w:val="28"/>
        </w:rPr>
      </w:pPr>
      <w:r w:rsidRPr="006B2064">
        <w:rPr>
          <w:sz w:val="28"/>
          <w:szCs w:val="28"/>
        </w:rPr>
        <w:t>прогностическая деятельность</w:t>
      </w:r>
    </w:p>
    <w:p w:rsidR="00071D18" w:rsidRPr="006B2064" w:rsidRDefault="00071D18" w:rsidP="00071D18">
      <w:pPr>
        <w:numPr>
          <w:ilvl w:val="0"/>
          <w:numId w:val="2"/>
        </w:numPr>
        <w:tabs>
          <w:tab w:val="left" w:pos="720"/>
        </w:tabs>
        <w:rPr>
          <w:sz w:val="28"/>
          <w:szCs w:val="28"/>
        </w:rPr>
      </w:pPr>
      <w:r w:rsidRPr="006B2064">
        <w:rPr>
          <w:sz w:val="28"/>
          <w:szCs w:val="28"/>
        </w:rPr>
        <w:t>практическая деятельность</w:t>
      </w:r>
    </w:p>
    <w:p w:rsidR="00071D18" w:rsidRDefault="00071D18" w:rsidP="00071D18">
      <w:pPr>
        <w:numPr>
          <w:ilvl w:val="0"/>
          <w:numId w:val="2"/>
        </w:numPr>
        <w:tabs>
          <w:tab w:val="left" w:pos="720"/>
        </w:tabs>
        <w:rPr>
          <w:sz w:val="28"/>
          <w:szCs w:val="28"/>
        </w:rPr>
      </w:pPr>
      <w:r w:rsidRPr="006B2064">
        <w:rPr>
          <w:sz w:val="28"/>
          <w:szCs w:val="28"/>
        </w:rPr>
        <w:t>деятельность</w:t>
      </w:r>
    </w:p>
    <w:p w:rsidR="00071D18" w:rsidRDefault="00071D18" w:rsidP="00071D18">
      <w:pPr>
        <w:tabs>
          <w:tab w:val="left" w:pos="720"/>
        </w:tabs>
        <w:ind w:left="720"/>
        <w:rPr>
          <w:sz w:val="28"/>
          <w:szCs w:val="28"/>
        </w:rPr>
      </w:pPr>
    </w:p>
    <w:p w:rsidR="00071D18" w:rsidRDefault="00071D18" w:rsidP="00071D18">
      <w:pPr>
        <w:tabs>
          <w:tab w:val="left" w:pos="720"/>
        </w:tabs>
        <w:ind w:left="720"/>
        <w:rPr>
          <w:sz w:val="28"/>
          <w:szCs w:val="28"/>
        </w:rPr>
      </w:pPr>
    </w:p>
    <w:p w:rsidR="00071D18" w:rsidRPr="006B2064" w:rsidRDefault="00071D18" w:rsidP="00071D18">
      <w:pPr>
        <w:tabs>
          <w:tab w:val="left" w:pos="720"/>
        </w:tabs>
        <w:ind w:left="720"/>
        <w:rPr>
          <w:sz w:val="28"/>
          <w:szCs w:val="28"/>
        </w:rPr>
      </w:pPr>
    </w:p>
    <w:p w:rsidR="00071D18" w:rsidRPr="006B2064" w:rsidRDefault="00071D18" w:rsidP="00071D18">
      <w:pPr>
        <w:ind w:left="360"/>
        <w:rPr>
          <w:b/>
          <w:sz w:val="28"/>
          <w:szCs w:val="28"/>
        </w:rPr>
      </w:pPr>
      <w:r>
        <w:rPr>
          <w:sz w:val="28"/>
          <w:szCs w:val="28"/>
        </w:rPr>
        <w:t xml:space="preserve">             </w:t>
      </w:r>
      <w:r>
        <w:rPr>
          <w:b/>
          <w:sz w:val="28"/>
          <w:szCs w:val="28"/>
        </w:rPr>
        <w:t>4</w:t>
      </w:r>
      <w:r w:rsidRPr="006B2064">
        <w:rPr>
          <w:b/>
          <w:sz w:val="28"/>
          <w:szCs w:val="28"/>
        </w:rPr>
        <w:t>. Дополните перечень социал</w:t>
      </w:r>
      <w:r>
        <w:rPr>
          <w:b/>
          <w:sz w:val="28"/>
          <w:szCs w:val="28"/>
        </w:rPr>
        <w:t>ьных норм. Укажите все четыре</w:t>
      </w:r>
      <w:r w:rsidRPr="006B2064">
        <w:rPr>
          <w:b/>
          <w:sz w:val="28"/>
          <w:szCs w:val="28"/>
        </w:rPr>
        <w:t>.</w:t>
      </w:r>
    </w:p>
    <w:p w:rsidR="00071D18" w:rsidRPr="006B2064" w:rsidRDefault="00071D18" w:rsidP="00071D18">
      <w:pPr>
        <w:rPr>
          <w:b/>
          <w:sz w:val="28"/>
          <w:szCs w:val="28"/>
        </w:rPr>
      </w:pPr>
      <w:r>
        <w:rPr>
          <w:noProof/>
          <w:lang w:eastAsia="ru-RU"/>
        </w:rPr>
        <mc:AlternateContent>
          <mc:Choice Requires="wpg">
            <w:drawing>
              <wp:anchor distT="0" distB="0" distL="0" distR="0" simplePos="0" relativeHeight="251660288" behindDoc="0" locked="0" layoutInCell="1" allowOverlap="1" wp14:anchorId="784591FD" wp14:editId="1FFE9DB5">
                <wp:simplePos x="0" y="0"/>
                <wp:positionH relativeFrom="column">
                  <wp:posOffset>-13335</wp:posOffset>
                </wp:positionH>
                <wp:positionV relativeFrom="paragraph">
                  <wp:posOffset>196850</wp:posOffset>
                </wp:positionV>
                <wp:extent cx="1343025" cy="523875"/>
                <wp:effectExtent l="9525" t="13335" r="9525" b="5715"/>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523875"/>
                          <a:chOff x="-21" y="310"/>
                          <a:chExt cx="2115" cy="825"/>
                        </a:xfrm>
                      </wpg:grpSpPr>
                      <wps:wsp>
                        <wps:cNvPr id="38" name="AutoShape 56"/>
                        <wps:cNvSpPr>
                          <a:spLocks noChangeArrowheads="1"/>
                        </wps:cNvSpPr>
                        <wps:spPr bwMode="auto">
                          <a:xfrm flipV="1">
                            <a:off x="-21" y="310"/>
                            <a:ext cx="2115" cy="825"/>
                          </a:xfrm>
                          <a:prstGeom prst="roundRect">
                            <a:avLst>
                              <a:gd name="adj" fmla="val 26667"/>
                            </a:avLst>
                          </a:prstGeom>
                          <a:solidFill>
                            <a:srgbClr val="B6DDE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 name="Text Box 57"/>
                        <wps:cNvSpPr txBox="1">
                          <a:spLocks noChangeArrowheads="1"/>
                        </wps:cNvSpPr>
                        <wps:spPr bwMode="auto">
                          <a:xfrm>
                            <a:off x="41" y="374"/>
                            <a:ext cx="1987" cy="6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71D18" w:rsidRDefault="00071D18" w:rsidP="00071D18">
                              <w:r>
                                <w:t>Эстетические       нормы</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37" o:spid="_x0000_s1026" style="position:absolute;margin-left:-1.05pt;margin-top:15.5pt;width:105.75pt;height:41.25pt;z-index:251660288;mso-wrap-distance-left:0;mso-wrap-distance-right:0" coordorigin="-21,310" coordsize="211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">
                <v:roundrect id="AutoShape 56" o:spid="_x0000_s1027" style="position:absolute;left:-21;top:310;width:2115;height:825;flip:y;visibility:visible;mso-wrap-style:none;v-text-anchor:middle" arcsize="1747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rlMIA&#10;AADbAAAADwAAAGRycy9kb3ducmV2LnhtbERPTU/CQBC9k/gfNkPiDbZoYrSyECLBeOCgtcbr0B3b&#10;hu5ss7uWwq93DiYcX973cj26Tg0UYuvZwGKegSKuvG25NlB+7maPoGJCtth5JgNnirBe3UyWmFt/&#10;4g8ailQrCeGYo4EmpT7XOlYNOYxz3xML9+ODwyQw1NoGPEm46/Rdlj1ohy1LQ4M9vTRUHYtfJyXF&#10;frt9unx9D69lVe7Sezhc9MGY2+m4eQaVaExX8b/7zRq4l7HyRX6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uuUwgAAANsAAAAPAAAAAAAAAAAAAAAAAJgCAABkcnMvZG93&#10;bnJldi54bWxQSwUGAAAAAAQABAD1AAAAhwMAAAAA&#10;" fillcolor="#b6dde8" strokeweight=".26mm">
                  <v:stroke joinstyle="miter"/>
                </v:roundrect>
                <v:shape id="Text Box 57" o:spid="_x0000_s1028" type="#_x0000_t202" style="position:absolute;left:41;top:374;width:1987;height: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Y2cQA&#10;AADbAAAADwAAAGRycy9kb3ducmV2LnhtbESPUWvCMBSF3wf7D+EO9jJm6gTdOqOIUCjiHqz7AXfN&#10;tSk2NyWJtfv3iyDs8XDO+Q5nuR5tJwbyoXWsYDrJQBDXTrfcKPg+Fq/vIEJE1tg5JgW/FGC9enxY&#10;Yq7dlQ80VLERCcIhRwUmxj6XMtSGLIaJ64mTd3LeYkzSN1J7vCa47eRbls2lxZbTgsGetobqc3Wx&#10;Cl5Mn33tT+VPoee1Oe8CLuywU+r5adx8gog0xv/wvV1qBbMP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7WNnEAAAA2wAAAA8AAAAAAAAAAAAAAAAAmAIAAGRycy9k&#10;b3ducmV2LnhtbFBLBQYAAAAABAAEAPUAAACJAwAAAAA=&#10;" filled="f" stroked="f">
                  <v:stroke joinstyle="round"/>
                  <v:textbox>
                    <w:txbxContent>
                      <w:p w:rsidR="00071D18" w:rsidRDefault="00071D18" w:rsidP="00071D18">
                        <w:r>
                          <w:t>Эстетические       нормы</w:t>
                        </w:r>
                      </w:p>
                    </w:txbxContent>
                  </v:textbox>
                </v:shape>
              </v:group>
            </w:pict>
          </mc:Fallback>
        </mc:AlternateContent>
      </w:r>
    </w:p>
    <w:p w:rsidR="00071D18" w:rsidRPr="006B2064" w:rsidRDefault="00071D18" w:rsidP="00071D18">
      <w:pPr>
        <w:rPr>
          <w:sz w:val="28"/>
          <w:szCs w:val="28"/>
        </w:rPr>
      </w:pPr>
      <w:r>
        <w:rPr>
          <w:noProof/>
          <w:lang w:eastAsia="ru-RU"/>
        </w:rPr>
        <mc:AlternateContent>
          <mc:Choice Requires="wpg">
            <w:drawing>
              <wp:anchor distT="0" distB="0" distL="0" distR="0" simplePos="0" relativeHeight="251661312" behindDoc="0" locked="0" layoutInCell="1" allowOverlap="1" wp14:anchorId="5C10AA93" wp14:editId="066CB753">
                <wp:simplePos x="0" y="0"/>
                <wp:positionH relativeFrom="column">
                  <wp:posOffset>1901190</wp:posOffset>
                </wp:positionH>
                <wp:positionV relativeFrom="paragraph">
                  <wp:posOffset>33020</wp:posOffset>
                </wp:positionV>
                <wp:extent cx="1314450" cy="285750"/>
                <wp:effectExtent l="9525" t="6350" r="9525" b="12700"/>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285750"/>
                          <a:chOff x="2994" y="52"/>
                          <a:chExt cx="2070" cy="450"/>
                        </a:xfrm>
                      </wpg:grpSpPr>
                      <wps:wsp>
                        <wps:cNvPr id="35" name="AutoShape 59"/>
                        <wps:cNvSpPr>
                          <a:spLocks noChangeArrowheads="1"/>
                        </wps:cNvSpPr>
                        <wps:spPr bwMode="auto">
                          <a:xfrm>
                            <a:off x="2994" y="52"/>
                            <a:ext cx="2070" cy="450"/>
                          </a:xfrm>
                          <a:prstGeom prst="roundRect">
                            <a:avLst>
                              <a:gd name="adj" fmla="val 16667"/>
                            </a:avLst>
                          </a:prstGeom>
                          <a:solidFill>
                            <a:srgbClr val="B6DDE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 name="Text Box 60"/>
                        <wps:cNvSpPr txBox="1">
                          <a:spLocks noChangeArrowheads="1"/>
                        </wps:cNvSpPr>
                        <wps:spPr bwMode="auto">
                          <a:xfrm>
                            <a:off x="3016" y="74"/>
                            <a:ext cx="2026" cy="4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71D18" w:rsidRDefault="00071D18" w:rsidP="00071D18">
                              <w:r>
                                <w:t>Правила этикета</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34" o:spid="_x0000_s1029" style="position:absolute;margin-left:149.7pt;margin-top:2.6pt;width:103.5pt;height:22.5pt;z-index:251661312;mso-wrap-distance-left:0;mso-wrap-distance-right:0" coordorigin="2994,52" coordsize="207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">
                <v:roundrect id="AutoShape 59" o:spid="_x0000_s1030" style="position:absolute;left:2994;top:52;width:2070;height:45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7n9ccA&#10;AADbAAAADwAAAGRycy9kb3ducmV2LnhtbESPT2vCQBTE74LfYXmCN900kpJGVymFggfxX0uht9fs&#10;M0mbfRt3V02/fbdQ6HGYmd8wi1VvWnEl5xvLCu6mCQji0uqGKwWvL8+THIQPyBpby6TgmzyslsPB&#10;Agttb3yg6zFUIkLYF6igDqErpPRlTQb91HbE0TtZZzBE6SqpHd4i3LQyTZJ7abDhuFBjR081lV/H&#10;i1Gwc/m+26Xnj4fsLf3cbNv3/SbPlBqP+sc5iEB9+A//tddawSyD3y/xB8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O5/XHAAAA2wAAAA8AAAAAAAAAAAAAAAAAmAIAAGRy&#10;cy9kb3ducmV2LnhtbFBLBQYAAAAABAAEAPUAAACMAwAAAAA=&#10;" fillcolor="#b6dde8" strokeweight=".26mm">
                  <v:stroke joinstyle="miter"/>
                </v:roundrect>
                <v:shape id="Text Box 60" o:spid="_x0000_s1031" type="#_x0000_t202" style="position:absolute;left:3016;top:74;width:2026;height: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Mq8QA&#10;AADbAAAADwAAAGRycy9kb3ducmV2LnhtbESPwWrDMBBE74X8g9hALqWR04I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zKvEAAAA2wAAAA8AAAAAAAAAAAAAAAAAmAIAAGRycy9k&#10;b3ducmV2LnhtbFBLBQYAAAAABAAEAPUAAACJAwAAAAA=&#10;" filled="f" stroked="f">
                  <v:stroke joinstyle="round"/>
                  <v:textbox>
                    <w:txbxContent>
                      <w:p w:rsidR="00071D18" w:rsidRDefault="00071D18" w:rsidP="00071D18">
                        <w:r>
                          <w:t>Правила этикета</w:t>
                        </w:r>
                      </w:p>
                    </w:txbxContent>
                  </v:textbox>
                </v:shape>
              </v:group>
            </w:pict>
          </mc:Fallback>
        </mc:AlternateContent>
      </w:r>
      <w:r>
        <w:rPr>
          <w:noProof/>
          <w:lang w:eastAsia="ru-RU"/>
        </w:rPr>
        <mc:AlternateContent>
          <mc:Choice Requires="wpg">
            <w:drawing>
              <wp:anchor distT="0" distB="0" distL="0" distR="0" simplePos="0" relativeHeight="251663360" behindDoc="0" locked="0" layoutInCell="1" allowOverlap="1" wp14:anchorId="13C1B08A" wp14:editId="089E5941">
                <wp:simplePos x="0" y="0"/>
                <wp:positionH relativeFrom="column">
                  <wp:posOffset>3848735</wp:posOffset>
                </wp:positionH>
                <wp:positionV relativeFrom="paragraph">
                  <wp:posOffset>33020</wp:posOffset>
                </wp:positionV>
                <wp:extent cx="1409700" cy="271780"/>
                <wp:effectExtent l="13970" t="6350" r="5080" b="7620"/>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271780"/>
                          <a:chOff x="6061" y="52"/>
                          <a:chExt cx="2220" cy="428"/>
                        </a:xfrm>
                      </wpg:grpSpPr>
                      <wps:wsp>
                        <wps:cNvPr id="32" name="AutoShape 65"/>
                        <wps:cNvSpPr>
                          <a:spLocks noChangeArrowheads="1"/>
                        </wps:cNvSpPr>
                        <wps:spPr bwMode="auto">
                          <a:xfrm>
                            <a:off x="6061" y="52"/>
                            <a:ext cx="2220" cy="428"/>
                          </a:xfrm>
                          <a:prstGeom prst="roundRect">
                            <a:avLst>
                              <a:gd name="adj" fmla="val 16667"/>
                            </a:avLst>
                          </a:prstGeom>
                          <a:solidFill>
                            <a:srgbClr val="B6DDE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 name="Text Box 66"/>
                        <wps:cNvSpPr txBox="1">
                          <a:spLocks noChangeArrowheads="1"/>
                        </wps:cNvSpPr>
                        <wps:spPr bwMode="auto">
                          <a:xfrm>
                            <a:off x="6083" y="72"/>
                            <a:ext cx="2176" cy="3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71D18" w:rsidRDefault="00071D18" w:rsidP="00071D18">
                              <w:r>
                                <w:t xml:space="preserve">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31" o:spid="_x0000_s1032" style="position:absolute;margin-left:303.05pt;margin-top:2.6pt;width:111pt;height:21.4pt;z-index:251663360;mso-wrap-distance-left:0;mso-wrap-distance-right:0" coordorigin="6061,52" coordsize="2220,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">
                <v:roundrect id="AutoShape 65" o:spid="_x0000_s1033" style="position:absolute;left:6061;top:52;width:2220;height:428;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gcYA&#10;AADbAAAADwAAAGRycy9kb3ducmV2LnhtbESPT2vCQBTE74LfYXlCb7ppihJTVymFggepfxG8PbOv&#10;Sdrs27i71fTbu4VCj8PM/IaZLTrTiCs5X1tW8DhKQBAXVtdcKjjs34YZCB+QNTaWScEPeVjM+70Z&#10;5treeEvXXShFhLDPUUEVQptL6YuKDPqRbYmj92GdwRClK6V2eItw08g0SSbSYM1xocKWXisqvnbf&#10;RsHaZZt2nV7O0/Ex/Vy9N6fNKhsr9TDoXp5BBOrCf/ivvdQKnlL4/RJ/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d/gcYAAADbAAAADwAAAAAAAAAAAAAAAACYAgAAZHJz&#10;L2Rvd25yZXYueG1sUEsFBgAAAAAEAAQA9QAAAIsDAAAAAA==&#10;" fillcolor="#b6dde8" strokeweight=".26mm">
                  <v:stroke joinstyle="miter"/>
                </v:roundrect>
                <v:shape id="Text Box 66" o:spid="_x0000_s1034" type="#_x0000_t202" style="position:absolute;left:6083;top:72;width:2176;height: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NvM8MA&#10;AADbAAAADwAAAGRycy9kb3ducmV2LnhtbESP3YrCMBSE7wXfIRzBG1nTVdC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NvM8MAAADbAAAADwAAAAAAAAAAAAAAAACYAgAAZHJzL2Rv&#10;d25yZXYueG1sUEsFBgAAAAAEAAQA9QAAAIgDAAAAAA==&#10;" filled="f" stroked="f">
                  <v:stroke joinstyle="round"/>
                  <v:textbox>
                    <w:txbxContent>
                      <w:p w:rsidR="00071D18" w:rsidRDefault="00071D18" w:rsidP="00071D18">
                        <w:r>
                          <w:t xml:space="preserve">                ?</w:t>
                        </w:r>
                      </w:p>
                    </w:txbxContent>
                  </v:textbox>
                </v:shape>
              </v:group>
            </w:pict>
          </mc:Fallback>
        </mc:AlternateContent>
      </w:r>
    </w:p>
    <w:p w:rsidR="00071D18" w:rsidRPr="006B2064" w:rsidRDefault="00071D18" w:rsidP="00071D18">
      <w:pPr>
        <w:rPr>
          <w:sz w:val="28"/>
          <w:szCs w:val="28"/>
        </w:rPr>
      </w:pPr>
      <w:r>
        <w:rPr>
          <w:noProof/>
          <w:lang w:eastAsia="ru-RU"/>
        </w:rPr>
        <mc:AlternateContent>
          <mc:Choice Requires="wps">
            <w:drawing>
              <wp:anchor distT="0" distB="0" distL="114300" distR="114300" simplePos="0" relativeHeight="251669504" behindDoc="0" locked="0" layoutInCell="1" allowOverlap="1" wp14:anchorId="5BD4FD34" wp14:editId="1502A855">
                <wp:simplePos x="0" y="0"/>
                <wp:positionH relativeFrom="column">
                  <wp:posOffset>2701290</wp:posOffset>
                </wp:positionH>
                <wp:positionV relativeFrom="paragraph">
                  <wp:posOffset>179070</wp:posOffset>
                </wp:positionV>
                <wp:extent cx="9525" cy="638175"/>
                <wp:effectExtent l="57150" t="23495" r="47625" b="508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63817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212.7pt;margin-top:14.1pt;width:.75pt;height:50.2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" strokeweight=".26mm">
                <v:stroke endarrow="block" joinstyle="miter"/>
              </v:shape>
            </w:pict>
          </mc:Fallback>
        </mc:AlternateContent>
      </w:r>
      <w:r>
        <w:rPr>
          <w:noProof/>
          <w:lang w:eastAsia="ru-RU"/>
        </w:rPr>
        <mc:AlternateContent>
          <mc:Choice Requires="wps">
            <w:drawing>
              <wp:anchor distT="0" distB="0" distL="114300" distR="114300" simplePos="0" relativeHeight="251671552" behindDoc="0" locked="0" layoutInCell="1" allowOverlap="1" wp14:anchorId="220082B2" wp14:editId="08A2BAE3">
                <wp:simplePos x="0" y="0"/>
                <wp:positionH relativeFrom="column">
                  <wp:posOffset>3568065</wp:posOffset>
                </wp:positionH>
                <wp:positionV relativeFrom="paragraph">
                  <wp:posOffset>131445</wp:posOffset>
                </wp:positionV>
                <wp:extent cx="904875" cy="685800"/>
                <wp:effectExtent l="9525" t="52070" r="47625" b="50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6858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80.95pt;margin-top:10.35pt;width:71.25pt;height:5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" strokeweight=".26mm">
                <v:stroke endarrow="block" joinstyle="miter"/>
              </v:shape>
            </w:pict>
          </mc:Fallback>
        </mc:AlternateContent>
      </w:r>
    </w:p>
    <w:p w:rsidR="00071D18" w:rsidRPr="006B2064" w:rsidRDefault="00071D18" w:rsidP="00071D18">
      <w:pPr>
        <w:rPr>
          <w:sz w:val="28"/>
          <w:szCs w:val="28"/>
        </w:rPr>
      </w:pPr>
      <w:r>
        <w:rPr>
          <w:noProof/>
          <w:lang w:eastAsia="ru-RU"/>
        </w:rPr>
        <mc:AlternateContent>
          <mc:Choice Requires="wps">
            <w:drawing>
              <wp:anchor distT="0" distB="0" distL="114300" distR="114300" simplePos="0" relativeHeight="251672576" behindDoc="0" locked="0" layoutInCell="1" allowOverlap="1" wp14:anchorId="1C5AE95D" wp14:editId="66B746E9">
                <wp:simplePos x="0" y="0"/>
                <wp:positionH relativeFrom="column">
                  <wp:posOffset>815340</wp:posOffset>
                </wp:positionH>
                <wp:positionV relativeFrom="paragraph">
                  <wp:posOffset>107315</wp:posOffset>
                </wp:positionV>
                <wp:extent cx="1190625" cy="409575"/>
                <wp:effectExtent l="38100" t="60960" r="9525" b="571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90625" cy="40957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64.2pt;margin-top:8.45pt;width:93.75pt;height:32.2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" strokeweight=".26mm">
                <v:stroke endarrow="block" joinstyle="miter"/>
              </v:shape>
            </w:pict>
          </mc:Fallback>
        </mc:AlternateContent>
      </w:r>
    </w:p>
    <w:p w:rsidR="00071D18" w:rsidRPr="006B2064" w:rsidRDefault="00071D18" w:rsidP="00071D18">
      <w:pPr>
        <w:rPr>
          <w:sz w:val="28"/>
          <w:szCs w:val="28"/>
        </w:rPr>
      </w:pPr>
    </w:p>
    <w:p w:rsidR="00071D18" w:rsidRPr="006B2064" w:rsidRDefault="00071D18" w:rsidP="00071D18">
      <w:pPr>
        <w:rPr>
          <w:sz w:val="28"/>
          <w:szCs w:val="28"/>
        </w:rPr>
      </w:pPr>
      <w:r>
        <w:rPr>
          <w:noProof/>
          <w:lang w:eastAsia="ru-RU"/>
        </w:rPr>
        <mc:AlternateContent>
          <mc:Choice Requires="wpg">
            <w:drawing>
              <wp:anchor distT="0" distB="0" distL="0" distR="0" simplePos="0" relativeHeight="251659264" behindDoc="0" locked="0" layoutInCell="1" allowOverlap="1" wp14:anchorId="17745AB8" wp14:editId="65C911A5">
                <wp:simplePos x="0" y="0"/>
                <wp:positionH relativeFrom="column">
                  <wp:posOffset>1915160</wp:posOffset>
                </wp:positionH>
                <wp:positionV relativeFrom="paragraph">
                  <wp:posOffset>184150</wp:posOffset>
                </wp:positionV>
                <wp:extent cx="1914525" cy="390525"/>
                <wp:effectExtent l="13970" t="13335" r="5080" b="5715"/>
                <wp:wrapTight wrapText="bothSides">
                  <wp:wrapPolygon edited="0">
                    <wp:start x="322" y="-527"/>
                    <wp:lineTo x="-107" y="1054"/>
                    <wp:lineTo x="-107" y="20020"/>
                    <wp:lineTo x="215" y="21600"/>
                    <wp:lineTo x="21278" y="21600"/>
                    <wp:lineTo x="21493" y="21600"/>
                    <wp:lineTo x="21707" y="18439"/>
                    <wp:lineTo x="21707" y="2634"/>
                    <wp:lineTo x="21600" y="527"/>
                    <wp:lineTo x="21170" y="-527"/>
                    <wp:lineTo x="322" y="-527"/>
                  </wp:wrapPolygon>
                </wp:wrapTight>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390525"/>
                          <a:chOff x="3016" y="290"/>
                          <a:chExt cx="3015" cy="615"/>
                        </a:xfrm>
                      </wpg:grpSpPr>
                      <wps:wsp>
                        <wps:cNvPr id="26" name="AutoShape 53"/>
                        <wps:cNvSpPr>
                          <a:spLocks noChangeArrowheads="1"/>
                        </wps:cNvSpPr>
                        <wps:spPr bwMode="auto">
                          <a:xfrm>
                            <a:off x="3016" y="290"/>
                            <a:ext cx="3015" cy="615"/>
                          </a:xfrm>
                          <a:prstGeom prst="roundRect">
                            <a:avLst>
                              <a:gd name="adj" fmla="val 16667"/>
                            </a:avLst>
                          </a:prstGeom>
                          <a:solidFill>
                            <a:srgbClr val="B6DDE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 name="Text Box 54"/>
                        <wps:cNvSpPr txBox="1">
                          <a:spLocks noChangeArrowheads="1"/>
                        </wps:cNvSpPr>
                        <wps:spPr bwMode="auto">
                          <a:xfrm>
                            <a:off x="3044" y="318"/>
                            <a:ext cx="2955" cy="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71D18" w:rsidRDefault="00071D18" w:rsidP="00071D18">
                              <w:pPr>
                                <w:rPr>
                                  <w:b/>
                                </w:rPr>
                              </w:pPr>
                              <w:r>
                                <w:t xml:space="preserve">    </w:t>
                              </w:r>
                              <w:r>
                                <w:rPr>
                                  <w:b/>
                                </w:rPr>
                                <w:t>Социальные нормы</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5" o:spid="_x0000_s1035" style="position:absolute;margin-left:150.8pt;margin-top:14.5pt;width:150.75pt;height:30.75pt;z-index:251659264;mso-wrap-distance-left:0;mso-wrap-distance-right:0" coordorigin="3016,290" coordsize="301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">
                <v:roundrect id="AutoShape 53" o:spid="_x0000_s1036" style="position:absolute;left:3016;top:290;width:3015;height:61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XvX8UA&#10;AADbAAAADwAAAGRycy9kb3ducmV2LnhtbESPQWvCQBSE7wX/w/KE3uqmASVGVymFQg+iVkXw9sw+&#10;k2j2bbq71fjvuwWhx2FmvmGm88404krO15YVvA4SEMSF1TWXCnbbj5cMhA/IGhvLpOBOHuaz3tMU&#10;c21v/EXXTShFhLDPUUEVQptL6YuKDPqBbYmjd7LOYIjSlVI7vEW4aWSaJCNpsOa4UGFL7xUVl82P&#10;UbBy2bpdpd/H8XCfnhfL5rBeZEOlnvvd2wREoC78hx/tT60gHcHfl/g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e9fxQAAANsAAAAPAAAAAAAAAAAAAAAAAJgCAABkcnMv&#10;ZG93bnJldi54bWxQSwUGAAAAAAQABAD1AAAAigMAAAAA&#10;" fillcolor="#b6dde8" strokeweight=".26mm">
                  <v:stroke joinstyle="miter"/>
                </v:roundrect>
                <v:shape id="Text Box 54" o:spid="_x0000_s1037" type="#_x0000_t202" style="position:absolute;left:3044;top:318;width:2955;height: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7cEA&#10;AADbAAAADwAAAGRycy9kb3ducmV2LnhtbESPzarCMBSE94LvEI7gRq6pLlR6jXIRhCK68OcBzm2O&#10;TbE5KU2s9e2NILgcZuYbZrnubCVaanzpWMFknIAgzp0uuVBwOW9/FiB8QNZYOSYFT/KwXvV7S0y1&#10;e/CR2lMoRISwT1GBCaFOpfS5IYt+7Gri6F1dYzFE2RRSN/iIcFvJaZLMpMWS44LBmjaG8tvpbhWM&#10;TJ0c9tfsf6tnubntPM5tu1NqOOj+fkEE6sI3/GlnWsF0D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x/+3BAAAA2wAAAA8AAAAAAAAAAAAAAAAAmAIAAGRycy9kb3du&#10;cmV2LnhtbFBLBQYAAAAABAAEAPUAAACGAwAAAAA=&#10;" filled="f" stroked="f">
                  <v:stroke joinstyle="round"/>
                  <v:textbox>
                    <w:txbxContent>
                      <w:p w:rsidR="00071D18" w:rsidRDefault="00071D18" w:rsidP="00071D18">
                        <w:pPr>
                          <w:rPr>
                            <w:b/>
                          </w:rPr>
                        </w:pPr>
                        <w:r>
                          <w:t xml:space="preserve">    </w:t>
                        </w:r>
                        <w:r>
                          <w:rPr>
                            <w:b/>
                          </w:rPr>
                          <w:t>Социальные нормы</w:t>
                        </w:r>
                      </w:p>
                    </w:txbxContent>
                  </v:textbox>
                </v:shape>
                <w10:wrap type="tight"/>
              </v:group>
            </w:pict>
          </mc:Fallback>
        </mc:AlternateContent>
      </w:r>
    </w:p>
    <w:p w:rsidR="00071D18" w:rsidRPr="006B2064" w:rsidRDefault="00071D18" w:rsidP="00071D18">
      <w:pPr>
        <w:rPr>
          <w:sz w:val="28"/>
          <w:szCs w:val="28"/>
        </w:rPr>
      </w:pPr>
      <w:r>
        <w:rPr>
          <w:noProof/>
          <w:lang w:eastAsia="ru-RU"/>
        </w:rPr>
        <mc:AlternateContent>
          <mc:Choice Requires="wpg">
            <w:drawing>
              <wp:anchor distT="0" distB="0" distL="0" distR="0" simplePos="0" relativeHeight="251662336" behindDoc="0" locked="0" layoutInCell="1" allowOverlap="1" wp14:anchorId="4581ECAA" wp14:editId="24610183">
                <wp:simplePos x="0" y="0"/>
                <wp:positionH relativeFrom="column">
                  <wp:posOffset>-277495</wp:posOffset>
                </wp:positionH>
                <wp:positionV relativeFrom="paragraph">
                  <wp:posOffset>89535</wp:posOffset>
                </wp:positionV>
                <wp:extent cx="1343025" cy="276225"/>
                <wp:effectExtent l="12065" t="8890" r="6985" b="1016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276225"/>
                          <a:chOff x="-437" y="141"/>
                          <a:chExt cx="2115" cy="435"/>
                        </a:xfrm>
                      </wpg:grpSpPr>
                      <wps:wsp>
                        <wps:cNvPr id="23" name="AutoShape 62"/>
                        <wps:cNvSpPr>
                          <a:spLocks noChangeArrowheads="1"/>
                        </wps:cNvSpPr>
                        <wps:spPr bwMode="auto">
                          <a:xfrm>
                            <a:off x="-437" y="141"/>
                            <a:ext cx="2115" cy="435"/>
                          </a:xfrm>
                          <a:prstGeom prst="roundRect">
                            <a:avLst>
                              <a:gd name="adj" fmla="val 16667"/>
                            </a:avLst>
                          </a:prstGeom>
                          <a:solidFill>
                            <a:srgbClr val="B6DDE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 name="Text Box 63"/>
                        <wps:cNvSpPr txBox="1">
                          <a:spLocks noChangeArrowheads="1"/>
                        </wps:cNvSpPr>
                        <wps:spPr bwMode="auto">
                          <a:xfrm>
                            <a:off x="-418" y="160"/>
                            <a:ext cx="2073" cy="3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71D18" w:rsidRDefault="00071D18" w:rsidP="00071D18">
                              <w:r>
                                <w:t xml:space="preserve">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2" o:spid="_x0000_s1038" style="position:absolute;margin-left:-21.85pt;margin-top:7.05pt;width:105.75pt;height:21.75pt;z-index:251662336;mso-wrap-distance-left:0;mso-wrap-distance-right:0" coordorigin="-437,141" coordsize="211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">
                <v:roundrect id="AutoShape 62" o:spid="_x0000_s1039" style="position:absolute;left:-437;top:141;width:2115;height:43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Mx8YA&#10;AADbAAAADwAAAGRycy9kb3ducmV2LnhtbESPT2vCQBTE74LfYXlCb7ppihJTVymFggepfxG8PbOv&#10;Sdrs27i71fTbu4VCj8PM/IaZLTrTiCs5X1tW8DhKQBAXVtdcKjjs34YZCB+QNTaWScEPeVjM+70Z&#10;5treeEvXXShFhLDPUUEVQptL6YuKDPqRbYmj92GdwRClK6V2eItw08g0SSbSYM1xocKWXisqvnbf&#10;RsHaZZt2nV7O0/Ex/Vy9N6fNKhsr9TDoXp5BBOrCf/ivvdQK0if4/RJ/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JMx8YAAADbAAAADwAAAAAAAAAAAAAAAACYAgAAZHJz&#10;L2Rvd25yZXYueG1sUEsFBgAAAAAEAAQA9QAAAIsDAAAAAA==&#10;" fillcolor="#b6dde8" strokeweight=".26mm">
                  <v:stroke joinstyle="miter"/>
                </v:roundrect>
                <v:shape id="Text Box 63" o:spid="_x0000_s1040" type="#_x0000_t202" style="position:absolute;left:-418;top:160;width:2073;height: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hmsMA&#10;AADbAAAADwAAAGRycy9kb3ducmV2LnhtbESP3YrCMBSE74V9h3AWvBFNVxaVbqOIIIjohT8PcLY5&#10;NqXNSWmytb69WRC8HGbmGyZb9bYWHbW+dKzga5KAIM6dLrlQcL1sxwsQPiBrrB2Tggd5WC0/Bhmm&#10;2t35RN05FCJC2KeowITQpFL63JBFP3ENcfRurrUYomwLqVu8R7it5TRJZtJiyXHBYEMbQ3l1/rMK&#10;RqZJjofb7nerZ7mp9h7nttsrNfzs1z8gAvXhHX61d1rB9Bv+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NhmsMAAADbAAAADwAAAAAAAAAAAAAAAACYAgAAZHJzL2Rv&#10;d25yZXYueG1sUEsFBgAAAAAEAAQA9QAAAIgDAAAAAA==&#10;" filled="f" stroked="f">
                  <v:stroke joinstyle="round"/>
                  <v:textbox>
                    <w:txbxContent>
                      <w:p w:rsidR="00071D18" w:rsidRDefault="00071D18" w:rsidP="00071D18">
                        <w:r>
                          <w:t xml:space="preserve">              ?</w:t>
                        </w:r>
                      </w:p>
                    </w:txbxContent>
                  </v:textbox>
                </v:shape>
              </v:group>
            </w:pict>
          </mc:Fallback>
        </mc:AlternateContent>
      </w:r>
      <w:r>
        <w:rPr>
          <w:noProof/>
          <w:lang w:eastAsia="ru-RU"/>
        </w:rPr>
        <mc:AlternateContent>
          <mc:Choice Requires="wpg">
            <w:drawing>
              <wp:anchor distT="0" distB="0" distL="0" distR="0" simplePos="0" relativeHeight="251664384" behindDoc="0" locked="0" layoutInCell="1" allowOverlap="1" wp14:anchorId="3883CA91" wp14:editId="32FEFD8F">
                <wp:simplePos x="0" y="0"/>
                <wp:positionH relativeFrom="column">
                  <wp:posOffset>4472940</wp:posOffset>
                </wp:positionH>
                <wp:positionV relativeFrom="paragraph">
                  <wp:posOffset>77470</wp:posOffset>
                </wp:positionV>
                <wp:extent cx="1276350" cy="247650"/>
                <wp:effectExtent l="9525" t="6350" r="9525" b="12700"/>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247650"/>
                          <a:chOff x="7044" y="122"/>
                          <a:chExt cx="2010" cy="390"/>
                        </a:xfrm>
                      </wpg:grpSpPr>
                      <wps:wsp>
                        <wps:cNvPr id="20" name="AutoShape 68"/>
                        <wps:cNvSpPr>
                          <a:spLocks noChangeArrowheads="1"/>
                        </wps:cNvSpPr>
                        <wps:spPr bwMode="auto">
                          <a:xfrm>
                            <a:off x="7044" y="122"/>
                            <a:ext cx="2010" cy="390"/>
                          </a:xfrm>
                          <a:prstGeom prst="roundRect">
                            <a:avLst>
                              <a:gd name="adj" fmla="val 16667"/>
                            </a:avLst>
                          </a:prstGeom>
                          <a:solidFill>
                            <a:srgbClr val="B6DDE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 name="Text Box 69"/>
                        <wps:cNvSpPr txBox="1">
                          <a:spLocks noChangeArrowheads="1"/>
                        </wps:cNvSpPr>
                        <wps:spPr bwMode="auto">
                          <a:xfrm>
                            <a:off x="7063" y="141"/>
                            <a:ext cx="1972" cy="3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71D18" w:rsidRDefault="00071D18" w:rsidP="00071D18">
                              <w:r>
                                <w:t xml:space="preserve">        обычаи</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9" o:spid="_x0000_s1041" style="position:absolute;margin-left:352.2pt;margin-top:6.1pt;width:100.5pt;height:19.5pt;z-index:251664384;mso-wrap-distance-left:0;mso-wrap-distance-right:0" coordorigin="7044,122" coordsize="201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">
                <v:roundrect id="AutoShape 68" o:spid="_x0000_s1042" style="position:absolute;left:7044;top:122;width:2010;height:39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SsMMA&#10;AADbAAAADwAAAGRycy9kb3ducmV2LnhtbERPy2rCQBTdF/yH4Qrd1YkBS5o6CSIILqQ+Wgrd3WZu&#10;k2jmTpyZavr3nYXg8nDe83IwnbiQ861lBdNJAoK4srrlWsHH++opA+EDssbOMin4Iw9lMXqYY67t&#10;lfd0OYRaxBD2OSpoQuhzKX3VkEE/sT1x5H6sMxgidLXUDq8x3HQyTZJnabDl2NBgT8uGqtPh1yjY&#10;umzXb9Pz98vsMz1u3rqv3SabKfU4HhavIAIN4S6+uddaQRrXxy/x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SsMMAAADbAAAADwAAAAAAAAAAAAAAAACYAgAAZHJzL2Rv&#10;d25yZXYueG1sUEsFBgAAAAAEAAQA9QAAAIgDAAAAAA==&#10;" fillcolor="#b6dde8" strokeweight=".26mm">
                  <v:stroke joinstyle="miter"/>
                </v:roundrect>
                <v:shape id="Text Box 69" o:spid="_x0000_s1043" type="#_x0000_t202" style="position:absolute;left:7063;top:141;width:1972;height: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CAsQA&#10;AADbAAAADwAAAGRycy9kb3ducmV2LnhtbESPwWrDMBBE74H8g9hAL6GRnYMbXCuhFAzGtIcm+YCt&#10;tbGMrZWxVMf9+6pQ6HGYmTdMcVrsIGaafOdYQbpLQBA3TnfcKrheyscDCB+QNQ6OScE3eTgd16sC&#10;c+3u/EHzObQiQtjnqMCEMOZS+saQRb9zI3H0bm6yGKKcWqknvEe4HeQ+STJpseO4YHCkV0NNf/6y&#10;CrZmTN7fbtVnqbPG9LXHJzvXSj1slpdnEIGW8B/+a1dawT6F3y/x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wgLEAAAA2wAAAA8AAAAAAAAAAAAAAAAAmAIAAGRycy9k&#10;b3ducmV2LnhtbFBLBQYAAAAABAAEAPUAAACJAwAAAAA=&#10;" filled="f" stroked="f">
                  <v:stroke joinstyle="round"/>
                  <v:textbox>
                    <w:txbxContent>
                      <w:p w:rsidR="00071D18" w:rsidRDefault="00071D18" w:rsidP="00071D18">
                        <w:r>
                          <w:t xml:space="preserve">        обычаи</w:t>
                        </w:r>
                      </w:p>
                    </w:txbxContent>
                  </v:textbox>
                </v:shape>
              </v:group>
            </w:pict>
          </mc:Fallback>
        </mc:AlternateContent>
      </w:r>
    </w:p>
    <w:p w:rsidR="00071D18" w:rsidRPr="006B2064" w:rsidRDefault="00071D18" w:rsidP="00071D18">
      <w:pPr>
        <w:rPr>
          <w:sz w:val="28"/>
          <w:szCs w:val="28"/>
        </w:rPr>
      </w:pPr>
      <w:r>
        <w:rPr>
          <w:noProof/>
          <w:lang w:eastAsia="ru-RU"/>
        </w:rPr>
        <mc:AlternateContent>
          <mc:Choice Requires="wps">
            <w:drawing>
              <wp:anchor distT="0" distB="0" distL="114300" distR="114300" simplePos="0" relativeHeight="251670528" behindDoc="0" locked="0" layoutInCell="1" allowOverlap="1" wp14:anchorId="1A5A703D" wp14:editId="1A909F51">
                <wp:simplePos x="0" y="0"/>
                <wp:positionH relativeFrom="column">
                  <wp:posOffset>3829685</wp:posOffset>
                </wp:positionH>
                <wp:positionV relativeFrom="paragraph">
                  <wp:posOffset>13335</wp:posOffset>
                </wp:positionV>
                <wp:extent cx="590550" cy="0"/>
                <wp:effectExtent l="13970" t="60960" r="14605" b="533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01.55pt;margin-top:1.05pt;width:4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" strokeweight=".26mm">
                <v:stroke endarrow="block" joinstyle="miter"/>
              </v:shape>
            </w:pict>
          </mc:Fallback>
        </mc:AlternateContent>
      </w:r>
      <w:r>
        <w:rPr>
          <w:noProof/>
          <w:lang w:eastAsia="ru-RU"/>
        </w:rPr>
        <mc:AlternateContent>
          <mc:Choice Requires="wps">
            <w:drawing>
              <wp:anchor distT="0" distB="0" distL="114300" distR="114300" simplePos="0" relativeHeight="251673600" behindDoc="0" locked="0" layoutInCell="1" allowOverlap="1" wp14:anchorId="393CA105" wp14:editId="65FA184D">
                <wp:simplePos x="0" y="0"/>
                <wp:positionH relativeFrom="column">
                  <wp:posOffset>1158240</wp:posOffset>
                </wp:positionH>
                <wp:positionV relativeFrom="paragraph">
                  <wp:posOffset>13335</wp:posOffset>
                </wp:positionV>
                <wp:extent cx="742950" cy="0"/>
                <wp:effectExtent l="19050" t="60960" r="9525" b="533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91.2pt;margin-top:1.05pt;width:58.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" strokeweight=".26mm">
                <v:stroke endarrow="block" joinstyle="miter"/>
              </v:shape>
            </w:pict>
          </mc:Fallback>
        </mc:AlternateContent>
      </w:r>
      <w:r>
        <w:rPr>
          <w:noProof/>
          <w:lang w:eastAsia="ru-RU"/>
        </w:rPr>
        <mc:AlternateContent>
          <mc:Choice Requires="wps">
            <w:drawing>
              <wp:anchor distT="0" distB="0" distL="114300" distR="114300" simplePos="0" relativeHeight="251676672" behindDoc="0" locked="0" layoutInCell="1" allowOverlap="1" wp14:anchorId="468339DC" wp14:editId="334F7860">
                <wp:simplePos x="0" y="0"/>
                <wp:positionH relativeFrom="column">
                  <wp:posOffset>453390</wp:posOffset>
                </wp:positionH>
                <wp:positionV relativeFrom="paragraph">
                  <wp:posOffset>165735</wp:posOffset>
                </wp:positionV>
                <wp:extent cx="1714500" cy="695325"/>
                <wp:effectExtent l="38100" t="13335" r="9525" b="533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69532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5.7pt;margin-top:13.05pt;width:135pt;height:54.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" strokeweight=".26mm">
                <v:stroke endarrow="block" joinstyle="miter"/>
              </v:shape>
            </w:pict>
          </mc:Fallback>
        </mc:AlternateContent>
      </w:r>
      <w:r>
        <w:rPr>
          <w:noProof/>
          <w:lang w:eastAsia="ru-RU"/>
        </w:rPr>
        <mc:AlternateContent>
          <mc:Choice Requires="wps">
            <w:drawing>
              <wp:anchor distT="0" distB="0" distL="114300" distR="114300" simplePos="0" relativeHeight="251677696" behindDoc="0" locked="0" layoutInCell="1" allowOverlap="1" wp14:anchorId="0AC9D159" wp14:editId="7B70E7F8">
                <wp:simplePos x="0" y="0"/>
                <wp:positionH relativeFrom="column">
                  <wp:posOffset>3568065</wp:posOffset>
                </wp:positionH>
                <wp:positionV relativeFrom="paragraph">
                  <wp:posOffset>146050</wp:posOffset>
                </wp:positionV>
                <wp:extent cx="1507490" cy="715010"/>
                <wp:effectExtent l="9525" t="12700" r="35560" b="533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7490" cy="71501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80.95pt;margin-top:11.5pt;width:118.7pt;height:5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" strokeweight=".26mm">
                <v:stroke endarrow="block" joinstyle="miter"/>
              </v:shape>
            </w:pict>
          </mc:Fallback>
        </mc:AlternateContent>
      </w:r>
    </w:p>
    <w:p w:rsidR="00071D18" w:rsidRPr="006B2064" w:rsidRDefault="00071D18" w:rsidP="00071D18">
      <w:pPr>
        <w:rPr>
          <w:sz w:val="28"/>
          <w:szCs w:val="28"/>
        </w:rPr>
      </w:pPr>
      <w:r>
        <w:rPr>
          <w:noProof/>
          <w:lang w:eastAsia="ru-RU"/>
        </w:rPr>
        <mc:AlternateContent>
          <mc:Choice Requires="wps">
            <w:drawing>
              <wp:anchor distT="0" distB="0" distL="114300" distR="114300" simplePos="0" relativeHeight="251674624" behindDoc="0" locked="0" layoutInCell="1" allowOverlap="1" wp14:anchorId="0CB8420E" wp14:editId="13CABD80">
                <wp:simplePos x="0" y="0"/>
                <wp:positionH relativeFrom="column">
                  <wp:posOffset>2063115</wp:posOffset>
                </wp:positionH>
                <wp:positionV relativeFrom="paragraph">
                  <wp:posOffset>18415</wp:posOffset>
                </wp:positionV>
                <wp:extent cx="581025" cy="638175"/>
                <wp:effectExtent l="47625" t="12700" r="9525" b="444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63817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62.45pt;margin-top:1.45pt;width:45.75pt;height:50.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" strokeweight=".26mm">
                <v:stroke endarrow="block" joinstyle="miter"/>
              </v:shape>
            </w:pict>
          </mc:Fallback>
        </mc:AlternateContent>
      </w:r>
      <w:r>
        <w:rPr>
          <w:noProof/>
          <w:lang w:eastAsia="ru-RU"/>
        </w:rPr>
        <mc:AlternateContent>
          <mc:Choice Requires="wps">
            <w:drawing>
              <wp:anchor distT="0" distB="0" distL="114300" distR="114300" simplePos="0" relativeHeight="251675648" behindDoc="0" locked="0" layoutInCell="1" allowOverlap="1" wp14:anchorId="63D483A2" wp14:editId="6ACAB72A">
                <wp:simplePos x="0" y="0"/>
                <wp:positionH relativeFrom="column">
                  <wp:posOffset>2967990</wp:posOffset>
                </wp:positionH>
                <wp:positionV relativeFrom="paragraph">
                  <wp:posOffset>18415</wp:posOffset>
                </wp:positionV>
                <wp:extent cx="600075" cy="638175"/>
                <wp:effectExtent l="9525" t="12700" r="47625" b="444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63817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3.7pt;margin-top:1.45pt;width:47.2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" strokeweight=".26mm">
                <v:stroke endarrow="block" joinstyle="miter"/>
              </v:shape>
            </w:pict>
          </mc:Fallback>
        </mc:AlternateContent>
      </w:r>
    </w:p>
    <w:p w:rsidR="00071D18" w:rsidRPr="006B2064" w:rsidRDefault="00071D18" w:rsidP="00071D18">
      <w:pPr>
        <w:rPr>
          <w:sz w:val="28"/>
          <w:szCs w:val="28"/>
        </w:rPr>
      </w:pPr>
    </w:p>
    <w:p w:rsidR="00071D18" w:rsidRPr="00317E3A" w:rsidRDefault="00071D18" w:rsidP="00071D18">
      <w:pPr>
        <w:rPr>
          <w:sz w:val="28"/>
          <w:szCs w:val="28"/>
        </w:rPr>
      </w:pPr>
      <w:r>
        <w:rPr>
          <w:noProof/>
          <w:lang w:eastAsia="ru-RU"/>
        </w:rPr>
        <mc:AlternateContent>
          <mc:Choice Requires="wpg">
            <w:drawing>
              <wp:anchor distT="0" distB="0" distL="0" distR="0" simplePos="0" relativeHeight="251665408" behindDoc="0" locked="0" layoutInCell="1" allowOverlap="1" wp14:anchorId="4D91A590" wp14:editId="6789642B">
                <wp:simplePos x="0" y="0"/>
                <wp:positionH relativeFrom="column">
                  <wp:posOffset>-264795</wp:posOffset>
                </wp:positionH>
                <wp:positionV relativeFrom="paragraph">
                  <wp:posOffset>108585</wp:posOffset>
                </wp:positionV>
                <wp:extent cx="933450" cy="257175"/>
                <wp:effectExtent l="5715" t="11430" r="13335" b="762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257175"/>
                          <a:chOff x="-417" y="171"/>
                          <a:chExt cx="1470" cy="405"/>
                        </a:xfrm>
                      </wpg:grpSpPr>
                      <wps:wsp>
                        <wps:cNvPr id="11" name="AutoShape 71"/>
                        <wps:cNvSpPr>
                          <a:spLocks noChangeArrowheads="1"/>
                        </wps:cNvSpPr>
                        <wps:spPr bwMode="auto">
                          <a:xfrm>
                            <a:off x="-417" y="171"/>
                            <a:ext cx="1470" cy="405"/>
                          </a:xfrm>
                          <a:prstGeom prst="roundRect">
                            <a:avLst>
                              <a:gd name="adj" fmla="val 16667"/>
                            </a:avLst>
                          </a:prstGeom>
                          <a:solidFill>
                            <a:srgbClr val="B6DDE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 name="Text Box 72"/>
                        <wps:cNvSpPr txBox="1">
                          <a:spLocks noChangeArrowheads="1"/>
                        </wps:cNvSpPr>
                        <wps:spPr bwMode="auto">
                          <a:xfrm>
                            <a:off x="-398" y="188"/>
                            <a:ext cx="1432" cy="3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71D18" w:rsidRDefault="00071D18" w:rsidP="00071D18">
                              <w:r>
                                <w:t xml:space="preserve">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0" o:spid="_x0000_s1044" style="position:absolute;margin-left:-20.85pt;margin-top:8.55pt;width:73.5pt;height:20.25pt;z-index:251665408;mso-wrap-distance-left:0;mso-wrap-distance-right:0" coordorigin="-417,171" coordsize="147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">
                <v:roundrect id="AutoShape 71" o:spid="_x0000_s1045" style="position:absolute;left:-417;top:171;width:1470;height:40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9lsQA&#10;AADbAAAADwAAAGRycy9kb3ducmV2LnhtbERPS2vCQBC+C/0Pywi96caAkkZXkUKhB6mPloK3aXaa&#10;RLOz6e5W4793BcHbfHzPmS0604gTOV9bVjAaJiCIC6trLhV8fb4NMhA+IGtsLJOCC3lYzJ96M8y1&#10;PfOWTrtQihjCPkcFVQhtLqUvKjLoh7YljtyvdQZDhK6U2uE5hptGpkkykQZrjg0VtvRaUXHc/RsF&#10;a5dt2nX69/My/k4Pq49mv1llY6We+91yCiJQFx7iu/tdx/kjuP0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AvZbEAAAA2wAAAA8AAAAAAAAAAAAAAAAAmAIAAGRycy9k&#10;b3ducmV2LnhtbFBLBQYAAAAABAAEAPUAAACJAwAAAAA=&#10;" fillcolor="#b6dde8" strokeweight=".26mm">
                  <v:stroke joinstyle="miter"/>
                </v:roundrect>
                <v:shape id="Text Box 72" o:spid="_x0000_s1046" type="#_x0000_t202" style="position:absolute;left:-398;top:188;width:1432;height: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qWyMEA&#10;AADbAAAADwAAAGRycy9kb3ducmV2LnhtbERPzWrCQBC+F3yHZQpeitnUgy3RVYoghGAPVR9gmp1k&#10;g9nZkN0m8e3dguBtPr7f2ewm24qBet84VvCepCCIS6cbrhVczofFJwgfkDW2jknBjTzstrOXDWba&#10;jfxDwynUIoawz1CBCaHLpPSlIYs+cR1x5CrXWwwR9rXUPY4x3LZymaYrabHh2GCwo72h8nr6swre&#10;TJd+H6v896BXpbkWHj/sUCg1f52+1iACTeEpfrhzHecv4f+XeI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qlsjBAAAA2wAAAA8AAAAAAAAAAAAAAAAAmAIAAGRycy9kb3du&#10;cmV2LnhtbFBLBQYAAAAABAAEAPUAAACGAwAAAAA=&#10;" filled="f" stroked="f">
                  <v:stroke joinstyle="round"/>
                  <v:textbox>
                    <w:txbxContent>
                      <w:p w:rsidR="00071D18" w:rsidRDefault="00071D18" w:rsidP="00071D18">
                        <w:r>
                          <w:t xml:space="preserve">         ?</w:t>
                        </w:r>
                      </w:p>
                    </w:txbxContent>
                  </v:textbox>
                </v:shape>
              </v:group>
            </w:pict>
          </mc:Fallback>
        </mc:AlternateContent>
      </w:r>
      <w:r>
        <w:rPr>
          <w:noProof/>
          <w:lang w:eastAsia="ru-RU"/>
        </w:rPr>
        <mc:AlternateContent>
          <mc:Choice Requires="wpg">
            <w:drawing>
              <wp:anchor distT="0" distB="0" distL="0" distR="0" simplePos="0" relativeHeight="251666432" behindDoc="0" locked="0" layoutInCell="1" allowOverlap="1" wp14:anchorId="1CD4C42D" wp14:editId="2976C42C">
                <wp:simplePos x="0" y="0"/>
                <wp:positionH relativeFrom="column">
                  <wp:posOffset>1158240</wp:posOffset>
                </wp:positionH>
                <wp:positionV relativeFrom="paragraph">
                  <wp:posOffset>108585</wp:posOffset>
                </wp:positionV>
                <wp:extent cx="1543050" cy="257175"/>
                <wp:effectExtent l="9525" t="11430" r="9525" b="762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257175"/>
                          <a:chOff x="1824" y="171"/>
                          <a:chExt cx="2430" cy="405"/>
                        </a:xfrm>
                      </wpg:grpSpPr>
                      <wps:wsp>
                        <wps:cNvPr id="8" name="AutoShape 74"/>
                        <wps:cNvSpPr>
                          <a:spLocks noChangeArrowheads="1"/>
                        </wps:cNvSpPr>
                        <wps:spPr bwMode="auto">
                          <a:xfrm>
                            <a:off x="1824" y="171"/>
                            <a:ext cx="2430" cy="405"/>
                          </a:xfrm>
                          <a:prstGeom prst="roundRect">
                            <a:avLst>
                              <a:gd name="adj" fmla="val 16667"/>
                            </a:avLst>
                          </a:prstGeom>
                          <a:solidFill>
                            <a:srgbClr val="B6DDE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Text Box 75"/>
                        <wps:cNvSpPr txBox="1">
                          <a:spLocks noChangeArrowheads="1"/>
                        </wps:cNvSpPr>
                        <wps:spPr bwMode="auto">
                          <a:xfrm>
                            <a:off x="1843" y="188"/>
                            <a:ext cx="2392" cy="3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71D18" w:rsidRDefault="00071D18" w:rsidP="00071D18">
                              <w:r>
                                <w:t xml:space="preserve">         Традиции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47" style="position:absolute;margin-left:91.2pt;margin-top:8.55pt;width:121.5pt;height:20.25pt;z-index:251666432;mso-wrap-distance-left:0;mso-wrap-distance-right:0" coordorigin="1824,171" coordsize="243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">
                <v:roundrect id="AutoShape 74" o:spid="_x0000_s1048" style="position:absolute;left:1824;top:171;width:2430;height:40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j28MA&#10;AADaAAAADwAAAGRycy9kb3ducmV2LnhtbERPy2rCQBTdF/yH4Qrd1YkBS5o6CSIILqQ+Wgrd3WZu&#10;k2jmTpyZavr3nYXg8nDe83IwnbiQ861lBdNJAoK4srrlWsHH++opA+EDssbOMin4Iw9lMXqYY67t&#10;lfd0OYRaxBD2OSpoQuhzKX3VkEE/sT1x5H6sMxgidLXUDq8x3HQyTZJnabDl2NBgT8uGqtPh1yjY&#10;umzXb9Pz98vsMz1u3rqv3SabKfU4HhavIAIN4S6+uddaQdwar8Qb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sj28MAAADaAAAADwAAAAAAAAAAAAAAAACYAgAAZHJzL2Rv&#10;d25yZXYueG1sUEsFBgAAAAAEAAQA9QAAAIgDAAAAAA==&#10;" fillcolor="#b6dde8" strokeweight=".26mm">
                  <v:stroke joinstyle="miter"/>
                </v:roundrect>
                <v:shape id="Text Box 75" o:spid="_x0000_s1049" type="#_x0000_t202" style="position:absolute;left:1843;top:188;width:2392;height: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3LMIA&#10;AADaAAAADwAAAGRycy9kb3ducmV2LnhtbESPQYvCMBSE78L+h/AWvIimelC32yiLIIisB3V/wLN5&#10;bYrNS2lirf9+Iwgeh5n5hsnWva1FR62vHCuYThIQxLnTFZcK/s7b8RKED8gaa8ek4EEe1quPQYap&#10;dnc+UncKpYgQ9ikqMCE0qZQ+N2TRT1xDHL3CtRZDlG0pdYv3CLe1nCXJXFqsOC4YbGhjKL+eblbB&#10;yDTJ4bfYXbZ6npvr3uPCdnulhp/9zzeIQH14h1/tnVbwBc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vcswgAAANoAAAAPAAAAAAAAAAAAAAAAAJgCAABkcnMvZG93&#10;bnJldi54bWxQSwUGAAAAAAQABAD1AAAAhwMAAAAA&#10;" filled="f" stroked="f">
                  <v:stroke joinstyle="round"/>
                  <v:textbox>
                    <w:txbxContent>
                      <w:p w:rsidR="00071D18" w:rsidRDefault="00071D18" w:rsidP="00071D18">
                        <w:r>
                          <w:t xml:space="preserve">         Традиции </w:t>
                        </w:r>
                      </w:p>
                    </w:txbxContent>
                  </v:textbox>
                </v:shape>
              </v:group>
            </w:pict>
          </mc:Fallback>
        </mc:AlternateContent>
      </w:r>
      <w:r>
        <w:rPr>
          <w:noProof/>
          <w:lang w:eastAsia="ru-RU"/>
        </w:rPr>
        <mc:AlternateContent>
          <mc:Choice Requires="wpg">
            <w:drawing>
              <wp:anchor distT="0" distB="0" distL="0" distR="0" simplePos="0" relativeHeight="251667456" behindDoc="0" locked="0" layoutInCell="1" allowOverlap="1" wp14:anchorId="4C508CF2" wp14:editId="493C0C43">
                <wp:simplePos x="0" y="0"/>
                <wp:positionH relativeFrom="column">
                  <wp:posOffset>3110865</wp:posOffset>
                </wp:positionH>
                <wp:positionV relativeFrom="paragraph">
                  <wp:posOffset>108585</wp:posOffset>
                </wp:positionV>
                <wp:extent cx="1543050" cy="257175"/>
                <wp:effectExtent l="9525" t="11430" r="9525" b="762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257175"/>
                          <a:chOff x="4899" y="171"/>
                          <a:chExt cx="2430" cy="405"/>
                        </a:xfrm>
                      </wpg:grpSpPr>
                      <wps:wsp>
                        <wps:cNvPr id="5" name="AutoShape 77"/>
                        <wps:cNvSpPr>
                          <a:spLocks noChangeArrowheads="1"/>
                        </wps:cNvSpPr>
                        <wps:spPr bwMode="auto">
                          <a:xfrm>
                            <a:off x="4899" y="171"/>
                            <a:ext cx="2430" cy="405"/>
                          </a:xfrm>
                          <a:prstGeom prst="roundRect">
                            <a:avLst>
                              <a:gd name="adj" fmla="val 16667"/>
                            </a:avLst>
                          </a:prstGeom>
                          <a:solidFill>
                            <a:srgbClr val="B6DDE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Text Box 78"/>
                        <wps:cNvSpPr txBox="1">
                          <a:spLocks noChangeArrowheads="1"/>
                        </wps:cNvSpPr>
                        <wps:spPr bwMode="auto">
                          <a:xfrm>
                            <a:off x="4918" y="188"/>
                            <a:ext cx="2392" cy="3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71D18" w:rsidRDefault="00071D18" w:rsidP="00071D18">
                              <w:pPr>
                                <w:rPr>
                                  <w:sz w:val="22"/>
                                  <w:szCs w:val="22"/>
                                </w:rPr>
                              </w:pPr>
                              <w:r>
                                <w:rPr>
                                  <w:sz w:val="22"/>
                                  <w:szCs w:val="22"/>
                                </w:rPr>
                                <w:t>Политические нормы</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50" style="position:absolute;margin-left:244.95pt;margin-top:8.55pt;width:121.5pt;height:20.25pt;z-index:251667456;mso-wrap-distance-left:0;mso-wrap-distance-right:0" coordorigin="4899,171" coordsize="243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">
                <v:roundrect id="AutoShape 77" o:spid="_x0000_s1051" style="position:absolute;left:4899;top:171;width:2430;height:40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qMRcUA&#10;AADaAAAADwAAAGRycy9kb3ducmV2LnhtbESPT2vCQBTE70K/w/KE3nRjICVGVymFQg9S/1Lo7Zl9&#10;TdJm36a7W02/vSsIHoeZ+Q0zX/amFSdyvrGsYDJOQBCXVjdcKTjsX0c5CB+QNbaWScE/eVguHgZz&#10;LLQ985ZOu1CJCGFfoII6hK6Q0pc1GfRj2xFH78s6gyFKV0nt8BzhppVpkjxJgw3HhRo7eqmp/Nn9&#10;GQVrl2+6dfp7nGYf6ffqvf3crPJMqcdh/zwDEagP9/Ct/aYVZHC9Em+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2oxFxQAAANoAAAAPAAAAAAAAAAAAAAAAAJgCAABkcnMv&#10;ZG93bnJldi54bWxQSwUGAAAAAAQABAD1AAAAigMAAAAA&#10;" fillcolor="#b6dde8" strokeweight=".26mm">
                  <v:stroke joinstyle="miter"/>
                </v:roundrect>
                <v:shape id="Text Box 78" o:spid="_x0000_s1052" type="#_x0000_t202" style="position:absolute;left:4918;top:188;width:2392;height: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jXsMA&#10;AADaAAAADwAAAGRycy9kb3ducmV2LnhtbESPwWrDMBBE74H+g9hCL6GW04MbXCuhBALBNIcm+YCt&#10;tbaMrZWxVNv9+ypQ6HGYmTdMsV9sLyYafetYwSZJQRBXTrfcKLhdj89bED4ga+wdk4If8rDfPawK&#10;zLWb+ZOmS2hEhLDPUYEJYcil9JUhiz5xA3H0ajdaDFGOjdQjzhFue/mSppm02HJcMDjQwVDVXb6t&#10;grUZ0vNHffo66qwyXenx1U6lUk+Py/sbiEBL+A//tU9aQQb3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VjXsMAAADaAAAADwAAAAAAAAAAAAAAAACYAgAAZHJzL2Rv&#10;d25yZXYueG1sUEsFBgAAAAAEAAQA9QAAAIgDAAAAAA==&#10;" filled="f" stroked="f">
                  <v:stroke joinstyle="round"/>
                  <v:textbox>
                    <w:txbxContent>
                      <w:p w:rsidR="00071D18" w:rsidRDefault="00071D18" w:rsidP="00071D18">
                        <w:pPr>
                          <w:rPr>
                            <w:sz w:val="22"/>
                            <w:szCs w:val="22"/>
                          </w:rPr>
                        </w:pPr>
                        <w:r>
                          <w:rPr>
                            <w:sz w:val="22"/>
                            <w:szCs w:val="22"/>
                          </w:rPr>
                          <w:t>Политические нормы</w:t>
                        </w:r>
                      </w:p>
                    </w:txbxContent>
                  </v:textbox>
                </v:shape>
              </v:group>
            </w:pict>
          </mc:Fallback>
        </mc:AlternateContent>
      </w:r>
      <w:r>
        <w:rPr>
          <w:noProof/>
          <w:lang w:eastAsia="ru-RU"/>
        </w:rPr>
        <mc:AlternateContent>
          <mc:Choice Requires="wpg">
            <w:drawing>
              <wp:anchor distT="0" distB="0" distL="0" distR="0" simplePos="0" relativeHeight="251668480" behindDoc="0" locked="0" layoutInCell="1" allowOverlap="1" wp14:anchorId="1FAF32D8" wp14:editId="1F3E4D68">
                <wp:simplePos x="0" y="0"/>
                <wp:positionH relativeFrom="column">
                  <wp:posOffset>4980305</wp:posOffset>
                </wp:positionH>
                <wp:positionV relativeFrom="paragraph">
                  <wp:posOffset>95885</wp:posOffset>
                </wp:positionV>
                <wp:extent cx="876300" cy="257175"/>
                <wp:effectExtent l="12065" t="8255" r="6985" b="1079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257175"/>
                          <a:chOff x="7843" y="151"/>
                          <a:chExt cx="1380" cy="405"/>
                        </a:xfrm>
                      </wpg:grpSpPr>
                      <wps:wsp>
                        <wps:cNvPr id="2" name="AutoShape 80"/>
                        <wps:cNvSpPr>
                          <a:spLocks noChangeArrowheads="1"/>
                        </wps:cNvSpPr>
                        <wps:spPr bwMode="auto">
                          <a:xfrm>
                            <a:off x="7843" y="151"/>
                            <a:ext cx="1380" cy="405"/>
                          </a:xfrm>
                          <a:prstGeom prst="roundRect">
                            <a:avLst>
                              <a:gd name="adj" fmla="val 16667"/>
                            </a:avLst>
                          </a:prstGeom>
                          <a:solidFill>
                            <a:srgbClr val="B6DDE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Text Box 81"/>
                        <wps:cNvSpPr txBox="1">
                          <a:spLocks noChangeArrowheads="1"/>
                        </wps:cNvSpPr>
                        <wps:spPr bwMode="auto">
                          <a:xfrm>
                            <a:off x="7862" y="168"/>
                            <a:ext cx="1342" cy="3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71D18" w:rsidRDefault="00071D18" w:rsidP="00071D18">
                              <w:r>
                                <w:t xml:space="preserve">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53" style="position:absolute;margin-left:392.15pt;margin-top:7.55pt;width:69pt;height:20.25pt;z-index:251668480;mso-wrap-distance-left:0;mso-wrap-distance-right:0" coordorigin="7843,151" coordsize="138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">
                <v:roundrect id="AutoShape 80" o:spid="_x0000_s1054" style="position:absolute;left:7843;top:151;width:1380;height:405;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UMcUA&#10;AADaAAAADwAAAGRycy9kb3ducmV2LnhtbESPT2vCQBTE74LfYXmCN90YsMTUVUQoeJD6p1Lo7TX7&#10;TKLZt+nuVtNv3y0UPA4z8xtmvuxMI27kfG1ZwWScgCAurK65VHB6exllIHxA1thYJgU/5GG56Pfm&#10;mGt75wPdjqEUEcI+RwVVCG0upS8qMujHtiWO3tk6gyFKV0rt8B7hppFpkjxJgzXHhQpbWldUXI/f&#10;RsHOZft2l359zqbv6WX72nzst9lUqeGgWz2DCNSFR/i/vdEKUvi7Em+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xQxxQAAANoAAAAPAAAAAAAAAAAAAAAAAJgCAABkcnMv&#10;ZG93bnJldi54bWxQSwUGAAAAAAQABAD1AAAAigMAAAAA&#10;" fillcolor="#b6dde8" strokeweight=".26mm">
                  <v:stroke joinstyle="miter"/>
                </v:roundrect>
                <v:shape id="Text Box 81" o:spid="_x0000_s1055" type="#_x0000_t202" style="position:absolute;left:7862;top:168;width:1342;height: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w:txbxContent>
                      <w:p w:rsidR="00071D18" w:rsidRDefault="00071D18" w:rsidP="00071D18">
                        <w:r>
                          <w:t xml:space="preserve">          ?</w:t>
                        </w:r>
                      </w:p>
                    </w:txbxContent>
                  </v:textbox>
                </v:shape>
              </v:group>
            </w:pict>
          </mc:Fallback>
        </mc:AlternateContent>
      </w:r>
      <w:r>
        <w:rPr>
          <w:b/>
          <w:sz w:val="28"/>
          <w:szCs w:val="28"/>
        </w:rPr>
        <w:t xml:space="preserve">                                                  </w:t>
      </w:r>
    </w:p>
    <w:p w:rsidR="00071D18" w:rsidRPr="006B2064" w:rsidRDefault="00071D18" w:rsidP="00071D18">
      <w:pPr>
        <w:rPr>
          <w:sz w:val="28"/>
          <w:szCs w:val="28"/>
        </w:rPr>
      </w:pPr>
      <w:r>
        <w:rPr>
          <w:b/>
          <w:sz w:val="28"/>
          <w:szCs w:val="28"/>
        </w:rPr>
        <w:lastRenderedPageBreak/>
        <w:t xml:space="preserve">5 </w:t>
      </w:r>
      <w:r w:rsidRPr="006B2064">
        <w:rPr>
          <w:b/>
          <w:sz w:val="28"/>
          <w:szCs w:val="28"/>
        </w:rPr>
        <w:t>.</w:t>
      </w:r>
      <w:r w:rsidRPr="006B2064">
        <w:rPr>
          <w:sz w:val="28"/>
          <w:szCs w:val="28"/>
        </w:rPr>
        <w:t xml:space="preserve">В школьном учебнике по истории мировых цивилизаций говорится: «Создание ирригационных систем требовало организации коллективного труда большого числа людей, усилий всей страны в целом. Сложно было поддерживать в порядке систему каналов. Все эти работы невозможно было осуществить без жесткой организации, без сильной централизованной власти. В результате во всех древних восточных цивилизациях сложилась особая форма государства – деспотия». </w:t>
      </w:r>
      <w:proofErr w:type="gramStart"/>
      <w:r w:rsidRPr="006B2064">
        <w:rPr>
          <w:sz w:val="28"/>
          <w:szCs w:val="28"/>
        </w:rPr>
        <w:t>Взаимосвязь</w:t>
      </w:r>
      <w:proofErr w:type="gramEnd"/>
      <w:r w:rsidRPr="006B2064">
        <w:rPr>
          <w:sz w:val="28"/>
          <w:szCs w:val="28"/>
        </w:rPr>
        <w:t xml:space="preserve"> каких сфер общества раскрывается в этом отрывке?</w:t>
      </w:r>
    </w:p>
    <w:p w:rsidR="00071D18" w:rsidRPr="006B2064" w:rsidRDefault="00071D18" w:rsidP="00071D18">
      <w:pPr>
        <w:rPr>
          <w:sz w:val="28"/>
          <w:szCs w:val="28"/>
        </w:rPr>
      </w:pPr>
      <w:r w:rsidRPr="00F80B78">
        <w:rPr>
          <w:b/>
          <w:sz w:val="28"/>
          <w:szCs w:val="28"/>
        </w:rPr>
        <w:t xml:space="preserve"> </w:t>
      </w:r>
    </w:p>
    <w:p w:rsidR="00071D18" w:rsidRPr="006B2064" w:rsidRDefault="00071D18" w:rsidP="00071D18">
      <w:pPr>
        <w:rPr>
          <w:sz w:val="28"/>
          <w:szCs w:val="28"/>
        </w:rPr>
      </w:pPr>
      <w:r>
        <w:rPr>
          <w:b/>
          <w:sz w:val="28"/>
          <w:szCs w:val="28"/>
        </w:rPr>
        <w:t>6.</w:t>
      </w:r>
      <w:r w:rsidRPr="006B2064">
        <w:rPr>
          <w:b/>
          <w:sz w:val="28"/>
          <w:szCs w:val="28"/>
        </w:rPr>
        <w:t xml:space="preserve"> </w:t>
      </w:r>
      <w:r w:rsidRPr="006B2064">
        <w:rPr>
          <w:sz w:val="28"/>
          <w:szCs w:val="28"/>
        </w:rPr>
        <w:t>Вставьте вместо пропусков соответствующие слова, сочетания слов из предложенного списка. Слова и сочетания слов даны в единственном числе.</w:t>
      </w:r>
    </w:p>
    <w:p w:rsidR="00071D18" w:rsidRPr="006B2064" w:rsidRDefault="00071D18" w:rsidP="00071D18">
      <w:pPr>
        <w:rPr>
          <w:sz w:val="28"/>
          <w:szCs w:val="28"/>
        </w:rPr>
      </w:pPr>
      <w:r w:rsidRPr="006B2064">
        <w:rPr>
          <w:sz w:val="28"/>
          <w:szCs w:val="28"/>
        </w:rPr>
        <w:t>Они пронумерованы. В ответе запишите порядковые номера выбранных вами слов и сочетаний слов в той последовательности, в которой они идут в тексте. Обратите внимание: в списке слов и сочетаний больше, чем пропусков в тексте:</w:t>
      </w:r>
    </w:p>
    <w:p w:rsidR="00071D18" w:rsidRPr="006B2064" w:rsidRDefault="00071D18" w:rsidP="00071D18">
      <w:pPr>
        <w:rPr>
          <w:sz w:val="28"/>
          <w:szCs w:val="28"/>
        </w:rPr>
      </w:pPr>
      <w:r w:rsidRPr="006B2064">
        <w:rPr>
          <w:sz w:val="28"/>
          <w:szCs w:val="28"/>
        </w:rPr>
        <w:t>«Мораль, как форма духовной жизни и как …………  возникла уже в</w:t>
      </w:r>
      <w:proofErr w:type="gramStart"/>
      <w:r w:rsidRPr="006B2064">
        <w:rPr>
          <w:sz w:val="28"/>
          <w:szCs w:val="28"/>
        </w:rPr>
        <w:t xml:space="preserve"> ……….</w:t>
      </w:r>
      <w:proofErr w:type="gramEnd"/>
      <w:r w:rsidRPr="006B2064">
        <w:rPr>
          <w:sz w:val="28"/>
          <w:szCs w:val="28"/>
        </w:rPr>
        <w:t>Мораль не имеет четко очерченных границ, она представлена во всех сферах общественной жизни. Где есть …………, там всегда есть место моральной оценке. Она …………., её формы, как правило, ………….., они живут в сознании</w:t>
      </w:r>
      <w:r>
        <w:rPr>
          <w:sz w:val="28"/>
          <w:szCs w:val="28"/>
        </w:rPr>
        <w:t xml:space="preserve"> </w:t>
      </w:r>
      <w:r w:rsidRPr="006B2064">
        <w:rPr>
          <w:sz w:val="28"/>
          <w:szCs w:val="28"/>
        </w:rPr>
        <w:t>людей. Мораль опирается на силу…………… Мораль в отличие от права</w:t>
      </w:r>
      <w:r>
        <w:rPr>
          <w:sz w:val="28"/>
          <w:szCs w:val="28"/>
        </w:rPr>
        <w:t xml:space="preserve"> </w:t>
      </w:r>
      <w:r w:rsidRPr="006B2064">
        <w:rPr>
          <w:sz w:val="28"/>
          <w:szCs w:val="28"/>
        </w:rPr>
        <w:t>не</w:t>
      </w:r>
      <w:proofErr w:type="gramStart"/>
      <w:r w:rsidRPr="006B2064">
        <w:rPr>
          <w:sz w:val="28"/>
          <w:szCs w:val="28"/>
        </w:rPr>
        <w:t xml:space="preserve">………… </w:t>
      </w:r>
      <w:r>
        <w:rPr>
          <w:sz w:val="28"/>
          <w:szCs w:val="28"/>
        </w:rPr>
        <w:t xml:space="preserve"> </w:t>
      </w:r>
      <w:r w:rsidRPr="006B2064">
        <w:rPr>
          <w:sz w:val="28"/>
          <w:szCs w:val="28"/>
        </w:rPr>
        <w:t>В</w:t>
      </w:r>
      <w:proofErr w:type="gramEnd"/>
      <w:r w:rsidRPr="006B2064">
        <w:rPr>
          <w:sz w:val="28"/>
          <w:szCs w:val="28"/>
        </w:rPr>
        <w:t xml:space="preserve"> морали на первый план выходит ………….., тогда как в праве главным считается сам факт совершенного деяния».</w:t>
      </w:r>
    </w:p>
    <w:p w:rsidR="00071D18" w:rsidRPr="006B2064" w:rsidRDefault="00071D18" w:rsidP="00071D18">
      <w:pPr>
        <w:numPr>
          <w:ilvl w:val="0"/>
          <w:numId w:val="3"/>
        </w:numPr>
        <w:tabs>
          <w:tab w:val="left" w:pos="690"/>
        </w:tabs>
        <w:rPr>
          <w:sz w:val="28"/>
          <w:szCs w:val="28"/>
        </w:rPr>
      </w:pPr>
      <w:r w:rsidRPr="006B2064">
        <w:rPr>
          <w:sz w:val="28"/>
          <w:szCs w:val="28"/>
        </w:rPr>
        <w:t>создается государством</w:t>
      </w:r>
    </w:p>
    <w:p w:rsidR="00071D18" w:rsidRPr="006B2064" w:rsidRDefault="00071D18" w:rsidP="00071D18">
      <w:pPr>
        <w:numPr>
          <w:ilvl w:val="0"/>
          <w:numId w:val="3"/>
        </w:numPr>
        <w:tabs>
          <w:tab w:val="left" w:pos="690"/>
        </w:tabs>
        <w:rPr>
          <w:sz w:val="28"/>
          <w:szCs w:val="28"/>
        </w:rPr>
      </w:pPr>
      <w:r w:rsidRPr="006B2064">
        <w:rPr>
          <w:sz w:val="28"/>
          <w:szCs w:val="28"/>
        </w:rPr>
        <w:t>государство</w:t>
      </w:r>
    </w:p>
    <w:p w:rsidR="00071D18" w:rsidRPr="006B2064" w:rsidRDefault="00071D18" w:rsidP="00071D18">
      <w:pPr>
        <w:numPr>
          <w:ilvl w:val="0"/>
          <w:numId w:val="3"/>
        </w:numPr>
        <w:tabs>
          <w:tab w:val="left" w:pos="690"/>
        </w:tabs>
        <w:rPr>
          <w:sz w:val="28"/>
          <w:szCs w:val="28"/>
        </w:rPr>
      </w:pPr>
      <w:r w:rsidRPr="006B2064">
        <w:rPr>
          <w:sz w:val="28"/>
          <w:szCs w:val="28"/>
        </w:rPr>
        <w:t>инстинкт</w:t>
      </w:r>
    </w:p>
    <w:p w:rsidR="00071D18" w:rsidRPr="006B2064" w:rsidRDefault="00071D18" w:rsidP="00071D18">
      <w:pPr>
        <w:numPr>
          <w:ilvl w:val="0"/>
          <w:numId w:val="3"/>
        </w:numPr>
        <w:tabs>
          <w:tab w:val="left" w:pos="690"/>
        </w:tabs>
        <w:rPr>
          <w:sz w:val="28"/>
          <w:szCs w:val="28"/>
        </w:rPr>
      </w:pPr>
      <w:r w:rsidRPr="006B2064">
        <w:rPr>
          <w:sz w:val="28"/>
          <w:szCs w:val="28"/>
        </w:rPr>
        <w:t>общественное мнение</w:t>
      </w:r>
    </w:p>
    <w:p w:rsidR="00071D18" w:rsidRPr="006B2064" w:rsidRDefault="00071D18" w:rsidP="00071D18">
      <w:pPr>
        <w:numPr>
          <w:ilvl w:val="0"/>
          <w:numId w:val="3"/>
        </w:numPr>
        <w:tabs>
          <w:tab w:val="left" w:pos="690"/>
        </w:tabs>
        <w:rPr>
          <w:sz w:val="28"/>
          <w:szCs w:val="28"/>
        </w:rPr>
      </w:pPr>
      <w:r w:rsidRPr="006B2064">
        <w:rPr>
          <w:sz w:val="28"/>
          <w:szCs w:val="28"/>
        </w:rPr>
        <w:t>первобытность</w:t>
      </w:r>
    </w:p>
    <w:p w:rsidR="00071D18" w:rsidRPr="006B2064" w:rsidRDefault="00071D18" w:rsidP="00071D18">
      <w:pPr>
        <w:numPr>
          <w:ilvl w:val="0"/>
          <w:numId w:val="3"/>
        </w:numPr>
        <w:tabs>
          <w:tab w:val="left" w:pos="690"/>
        </w:tabs>
        <w:rPr>
          <w:sz w:val="28"/>
          <w:szCs w:val="28"/>
        </w:rPr>
      </w:pPr>
      <w:r w:rsidRPr="006B2064">
        <w:rPr>
          <w:sz w:val="28"/>
          <w:szCs w:val="28"/>
        </w:rPr>
        <w:t>отношения между людьми</w:t>
      </w:r>
    </w:p>
    <w:p w:rsidR="00071D18" w:rsidRPr="006B2064" w:rsidRDefault="00071D18" w:rsidP="00071D18">
      <w:pPr>
        <w:numPr>
          <w:ilvl w:val="0"/>
          <w:numId w:val="3"/>
        </w:numPr>
        <w:tabs>
          <w:tab w:val="left" w:pos="690"/>
        </w:tabs>
        <w:rPr>
          <w:sz w:val="28"/>
          <w:szCs w:val="28"/>
        </w:rPr>
      </w:pPr>
      <w:r w:rsidRPr="006B2064">
        <w:rPr>
          <w:sz w:val="28"/>
          <w:szCs w:val="28"/>
        </w:rPr>
        <w:t>государственное принуждение</w:t>
      </w:r>
    </w:p>
    <w:p w:rsidR="00071D18" w:rsidRPr="006B2064" w:rsidRDefault="00071D18" w:rsidP="00071D18">
      <w:pPr>
        <w:numPr>
          <w:ilvl w:val="0"/>
          <w:numId w:val="3"/>
        </w:numPr>
        <w:tabs>
          <w:tab w:val="left" w:pos="690"/>
        </w:tabs>
        <w:rPr>
          <w:sz w:val="28"/>
          <w:szCs w:val="28"/>
        </w:rPr>
      </w:pPr>
      <w:r w:rsidRPr="006B2064">
        <w:rPr>
          <w:sz w:val="28"/>
          <w:szCs w:val="28"/>
        </w:rPr>
        <w:t>возникает стихийно</w:t>
      </w:r>
    </w:p>
    <w:p w:rsidR="00071D18" w:rsidRPr="006B2064" w:rsidRDefault="00071D18" w:rsidP="00071D18">
      <w:pPr>
        <w:numPr>
          <w:ilvl w:val="0"/>
          <w:numId w:val="3"/>
        </w:numPr>
        <w:tabs>
          <w:tab w:val="left" w:pos="690"/>
        </w:tabs>
        <w:rPr>
          <w:sz w:val="28"/>
          <w:szCs w:val="28"/>
        </w:rPr>
      </w:pPr>
      <w:r w:rsidRPr="006B2064">
        <w:rPr>
          <w:sz w:val="28"/>
          <w:szCs w:val="28"/>
        </w:rPr>
        <w:t>Древний Египет</w:t>
      </w:r>
    </w:p>
    <w:p w:rsidR="00071D18" w:rsidRPr="006B2064" w:rsidRDefault="00071D18" w:rsidP="00071D18">
      <w:pPr>
        <w:numPr>
          <w:ilvl w:val="0"/>
          <w:numId w:val="3"/>
        </w:numPr>
        <w:tabs>
          <w:tab w:val="left" w:pos="690"/>
        </w:tabs>
        <w:rPr>
          <w:sz w:val="28"/>
          <w:szCs w:val="28"/>
        </w:rPr>
      </w:pPr>
      <w:r w:rsidRPr="006B2064">
        <w:rPr>
          <w:sz w:val="28"/>
          <w:szCs w:val="28"/>
        </w:rPr>
        <w:t xml:space="preserve"> регулятор поведения</w:t>
      </w:r>
    </w:p>
    <w:p w:rsidR="00071D18" w:rsidRPr="006B2064" w:rsidRDefault="00071D18" w:rsidP="00071D18">
      <w:pPr>
        <w:numPr>
          <w:ilvl w:val="0"/>
          <w:numId w:val="3"/>
        </w:numPr>
        <w:tabs>
          <w:tab w:val="left" w:pos="690"/>
        </w:tabs>
        <w:rPr>
          <w:sz w:val="28"/>
          <w:szCs w:val="28"/>
        </w:rPr>
      </w:pPr>
      <w:proofErr w:type="gramStart"/>
      <w:r w:rsidRPr="006B2064">
        <w:rPr>
          <w:sz w:val="28"/>
          <w:szCs w:val="28"/>
        </w:rPr>
        <w:t>закреплены</w:t>
      </w:r>
      <w:proofErr w:type="gramEnd"/>
      <w:r w:rsidRPr="006B2064">
        <w:rPr>
          <w:sz w:val="28"/>
          <w:szCs w:val="28"/>
        </w:rPr>
        <w:t xml:space="preserve"> в законах</w:t>
      </w:r>
    </w:p>
    <w:p w:rsidR="00071D18" w:rsidRPr="006B2064" w:rsidRDefault="00071D18" w:rsidP="00071D18">
      <w:pPr>
        <w:numPr>
          <w:ilvl w:val="0"/>
          <w:numId w:val="3"/>
        </w:numPr>
        <w:tabs>
          <w:tab w:val="left" w:pos="690"/>
        </w:tabs>
        <w:rPr>
          <w:sz w:val="28"/>
          <w:szCs w:val="28"/>
        </w:rPr>
      </w:pPr>
      <w:r w:rsidRPr="006B2064">
        <w:rPr>
          <w:sz w:val="28"/>
          <w:szCs w:val="28"/>
        </w:rPr>
        <w:t xml:space="preserve"> законодательный акт</w:t>
      </w:r>
    </w:p>
    <w:p w:rsidR="00071D18" w:rsidRPr="006B2064" w:rsidRDefault="00071D18" w:rsidP="00071D18">
      <w:pPr>
        <w:numPr>
          <w:ilvl w:val="0"/>
          <w:numId w:val="3"/>
        </w:numPr>
        <w:tabs>
          <w:tab w:val="left" w:pos="690"/>
        </w:tabs>
        <w:rPr>
          <w:sz w:val="28"/>
          <w:szCs w:val="28"/>
        </w:rPr>
      </w:pPr>
      <w:r w:rsidRPr="006B2064">
        <w:rPr>
          <w:sz w:val="28"/>
          <w:szCs w:val="28"/>
        </w:rPr>
        <w:t xml:space="preserve"> не записаны</w:t>
      </w:r>
    </w:p>
    <w:p w:rsidR="00071D18" w:rsidRDefault="00071D18" w:rsidP="00071D18">
      <w:pPr>
        <w:numPr>
          <w:ilvl w:val="0"/>
          <w:numId w:val="3"/>
        </w:numPr>
        <w:tabs>
          <w:tab w:val="left" w:pos="690"/>
        </w:tabs>
        <w:rPr>
          <w:sz w:val="28"/>
          <w:szCs w:val="28"/>
        </w:rPr>
      </w:pPr>
      <w:r w:rsidRPr="006B2064">
        <w:rPr>
          <w:sz w:val="28"/>
          <w:szCs w:val="28"/>
        </w:rPr>
        <w:t xml:space="preserve"> внутренний порыв</w:t>
      </w:r>
    </w:p>
    <w:p w:rsidR="00071D18" w:rsidRPr="00EC3C87" w:rsidRDefault="00071D18" w:rsidP="00071D18">
      <w:pPr>
        <w:tabs>
          <w:tab w:val="left" w:pos="690"/>
        </w:tabs>
        <w:ind w:left="690"/>
        <w:rPr>
          <w:sz w:val="28"/>
          <w:szCs w:val="28"/>
        </w:rPr>
      </w:pPr>
    </w:p>
    <w:p w:rsidR="00071D18" w:rsidRPr="00EC3C87" w:rsidRDefault="00071D18" w:rsidP="00071D18">
      <w:pPr>
        <w:suppressAutoHyphens w:val="0"/>
        <w:rPr>
          <w:sz w:val="28"/>
          <w:szCs w:val="28"/>
          <w:lang w:eastAsia="ru-RU"/>
        </w:rPr>
      </w:pPr>
      <w:r w:rsidRPr="006D11C9">
        <w:rPr>
          <w:b/>
          <w:sz w:val="28"/>
          <w:szCs w:val="28"/>
          <w:lang w:eastAsia="ru-RU"/>
        </w:rPr>
        <w:t>7.</w:t>
      </w:r>
      <w:r>
        <w:rPr>
          <w:sz w:val="28"/>
          <w:szCs w:val="28"/>
          <w:lang w:eastAsia="ru-RU"/>
        </w:rPr>
        <w:t xml:space="preserve"> </w:t>
      </w:r>
      <w:r w:rsidRPr="00EC3C87">
        <w:rPr>
          <w:sz w:val="28"/>
          <w:szCs w:val="28"/>
          <w:lang w:eastAsia="ru-RU"/>
        </w:rPr>
        <w:t xml:space="preserve">Астроном – любитель из города </w:t>
      </w:r>
      <w:proofErr w:type="spellStart"/>
      <w:r w:rsidRPr="00EC3C87">
        <w:rPr>
          <w:sz w:val="28"/>
          <w:szCs w:val="28"/>
          <w:lang w:eastAsia="ru-RU"/>
        </w:rPr>
        <w:t>Нягань</w:t>
      </w:r>
      <w:proofErr w:type="spellEnd"/>
      <w:r w:rsidRPr="00EC3C87">
        <w:rPr>
          <w:sz w:val="28"/>
          <w:szCs w:val="28"/>
          <w:lang w:eastAsia="ru-RU"/>
        </w:rPr>
        <w:t xml:space="preserve"> Марс </w:t>
      </w:r>
      <w:proofErr w:type="spellStart"/>
      <w:r w:rsidRPr="00EC3C87">
        <w:rPr>
          <w:sz w:val="28"/>
          <w:szCs w:val="28"/>
          <w:lang w:eastAsia="ru-RU"/>
        </w:rPr>
        <w:t>Сатурнович</w:t>
      </w:r>
      <w:proofErr w:type="spellEnd"/>
      <w:r w:rsidRPr="00EC3C87">
        <w:rPr>
          <w:sz w:val="28"/>
          <w:szCs w:val="28"/>
          <w:lang w:eastAsia="ru-RU"/>
        </w:rPr>
        <w:t xml:space="preserve"> </w:t>
      </w:r>
      <w:proofErr w:type="spellStart"/>
      <w:r w:rsidRPr="00EC3C87">
        <w:rPr>
          <w:sz w:val="28"/>
          <w:szCs w:val="28"/>
          <w:lang w:eastAsia="ru-RU"/>
        </w:rPr>
        <w:t>Юпитерский</w:t>
      </w:r>
      <w:proofErr w:type="spellEnd"/>
      <w:r w:rsidRPr="00EC3C87">
        <w:rPr>
          <w:sz w:val="28"/>
          <w:szCs w:val="28"/>
          <w:lang w:eastAsia="ru-RU"/>
        </w:rPr>
        <w:t xml:space="preserve"> точно установил, что из соседней галактики прилетели и высадились на Луну инопланетные существа. Эти существа размером не больше амебы и видимы только в инфракрасном излучении. Они активно изучают человеческое общество с помощью специальной техники и отсылают аналитические отчеты в свою галактику. </w:t>
      </w:r>
    </w:p>
    <w:p w:rsidR="00071D18" w:rsidRPr="00EC3C87" w:rsidRDefault="00071D18" w:rsidP="00071D18">
      <w:pPr>
        <w:suppressAutoHyphens w:val="0"/>
        <w:rPr>
          <w:sz w:val="28"/>
          <w:szCs w:val="28"/>
          <w:lang w:eastAsia="ru-RU"/>
        </w:rPr>
      </w:pPr>
      <w:r w:rsidRPr="00EC3C87">
        <w:rPr>
          <w:sz w:val="28"/>
          <w:szCs w:val="28"/>
          <w:lang w:eastAsia="ru-RU"/>
        </w:rPr>
        <w:t xml:space="preserve">Можно ли считать поведение инопланетных существ деятельностью? Ответ обоснуйте. Вы можете дать несколько ответов (до трех) и обоснований. </w:t>
      </w:r>
      <w:r w:rsidRPr="00EC3C87">
        <w:rPr>
          <w:sz w:val="28"/>
          <w:szCs w:val="28"/>
          <w:lang w:eastAsia="ru-RU"/>
        </w:rPr>
        <w:lastRenderedPageBreak/>
        <w:t>Каждое обоснование ─ 3-5 предложений. Кажды</w:t>
      </w:r>
      <w:r>
        <w:rPr>
          <w:sz w:val="28"/>
          <w:szCs w:val="28"/>
          <w:lang w:eastAsia="ru-RU"/>
        </w:rPr>
        <w:t xml:space="preserve">й обоснованный ответ  ─ </w:t>
      </w:r>
      <w:r w:rsidRPr="00EC3C87">
        <w:rPr>
          <w:sz w:val="28"/>
          <w:szCs w:val="28"/>
          <w:lang w:eastAsia="ru-RU"/>
        </w:rPr>
        <w:t xml:space="preserve"> 3 балла.</w:t>
      </w:r>
    </w:p>
    <w:p w:rsidR="00071D18" w:rsidRPr="00485FC5" w:rsidRDefault="00071D18" w:rsidP="00071D18">
      <w:pPr>
        <w:shd w:val="clear" w:color="auto" w:fill="FFFFFF"/>
        <w:suppressAutoHyphens w:val="0"/>
        <w:ind w:left="24" w:right="5" w:hanging="24"/>
        <w:jc w:val="both"/>
        <w:rPr>
          <w:sz w:val="28"/>
          <w:szCs w:val="28"/>
          <w:lang w:eastAsia="ru-RU"/>
        </w:rPr>
      </w:pPr>
      <w:r w:rsidRPr="006D11C9">
        <w:rPr>
          <w:b/>
          <w:sz w:val="28"/>
          <w:szCs w:val="28"/>
          <w:lang w:eastAsia="ru-RU"/>
        </w:rPr>
        <w:t>8.</w:t>
      </w:r>
      <w:r w:rsidRPr="00485FC5">
        <w:rPr>
          <w:sz w:val="28"/>
          <w:szCs w:val="28"/>
          <w:lang w:eastAsia="ru-RU"/>
        </w:rPr>
        <w:t xml:space="preserve"> Перед Вами ситуации, в основе которых лежит нарушение логического закона достаточного основания. </w:t>
      </w:r>
      <w:r w:rsidRPr="00485FC5">
        <w:rPr>
          <w:b/>
          <w:sz w:val="28"/>
          <w:szCs w:val="28"/>
          <w:lang w:eastAsia="ru-RU"/>
        </w:rPr>
        <w:t>Проанализировав их, сформулируйте этот закон, используя словосочетания «достаточно обоснована», «истинная мысль».</w:t>
      </w:r>
    </w:p>
    <w:p w:rsidR="00071D18" w:rsidRPr="00485FC5" w:rsidRDefault="00071D18" w:rsidP="00071D18">
      <w:pPr>
        <w:shd w:val="clear" w:color="auto" w:fill="FFFFFF"/>
        <w:suppressAutoHyphens w:val="0"/>
        <w:ind w:left="540" w:right="5" w:hanging="24"/>
        <w:jc w:val="both"/>
        <w:rPr>
          <w:sz w:val="28"/>
          <w:szCs w:val="28"/>
          <w:lang w:eastAsia="ru-RU"/>
        </w:rPr>
      </w:pPr>
      <w:r w:rsidRPr="00485FC5">
        <w:rPr>
          <w:sz w:val="28"/>
          <w:szCs w:val="28"/>
          <w:lang w:eastAsia="ru-RU"/>
        </w:rPr>
        <w:t>а) Все спортсмены заботятся о своем здоровье. Иванов заботится о своем здоровье. Значит, он - спортсмен.</w:t>
      </w:r>
    </w:p>
    <w:p w:rsidR="00071D18" w:rsidRPr="00485FC5" w:rsidRDefault="00071D18" w:rsidP="00071D18">
      <w:pPr>
        <w:shd w:val="clear" w:color="auto" w:fill="FFFFFF"/>
        <w:suppressAutoHyphens w:val="0"/>
        <w:ind w:left="540" w:right="5" w:hanging="24"/>
        <w:jc w:val="both"/>
        <w:rPr>
          <w:sz w:val="28"/>
          <w:szCs w:val="28"/>
          <w:lang w:eastAsia="ru-RU"/>
        </w:rPr>
      </w:pPr>
      <w:r w:rsidRPr="00485FC5">
        <w:rPr>
          <w:sz w:val="28"/>
          <w:szCs w:val="28"/>
          <w:lang w:eastAsia="ru-RU"/>
        </w:rPr>
        <w:t xml:space="preserve">б) Студенту </w:t>
      </w:r>
      <w:proofErr w:type="spellStart"/>
      <w:r w:rsidRPr="00485FC5">
        <w:rPr>
          <w:sz w:val="28"/>
          <w:szCs w:val="28"/>
          <w:lang w:eastAsia="ru-RU"/>
        </w:rPr>
        <w:t>Носкову</w:t>
      </w:r>
      <w:proofErr w:type="spellEnd"/>
      <w:r w:rsidRPr="00485FC5">
        <w:rPr>
          <w:sz w:val="28"/>
          <w:szCs w:val="28"/>
          <w:lang w:eastAsia="ru-RU"/>
        </w:rPr>
        <w:t xml:space="preserve"> следует поставить зачет, т.к. он уезжает в отпуск.</w:t>
      </w:r>
    </w:p>
    <w:p w:rsidR="00071D18" w:rsidRPr="00485FC5" w:rsidRDefault="00071D18" w:rsidP="00071D18">
      <w:pPr>
        <w:shd w:val="clear" w:color="auto" w:fill="FFFFFF"/>
        <w:suppressAutoHyphens w:val="0"/>
        <w:ind w:left="540" w:right="5" w:hanging="24"/>
        <w:jc w:val="both"/>
        <w:rPr>
          <w:sz w:val="28"/>
          <w:szCs w:val="28"/>
          <w:lang w:eastAsia="ru-RU"/>
        </w:rPr>
      </w:pPr>
      <w:r w:rsidRPr="00485FC5">
        <w:rPr>
          <w:sz w:val="28"/>
          <w:szCs w:val="28"/>
          <w:lang w:eastAsia="ru-RU"/>
        </w:rPr>
        <w:t>в) «В связи с тем, что моя первая жена нанесла повреждение второй, мне ничего не оставалось, как жениться в третий раз» (из протокола).</w:t>
      </w:r>
    </w:p>
    <w:p w:rsidR="00071D18" w:rsidRPr="00485FC5" w:rsidRDefault="00071D18" w:rsidP="00071D18">
      <w:pPr>
        <w:shd w:val="clear" w:color="auto" w:fill="FFFFFF"/>
        <w:suppressAutoHyphens w:val="0"/>
        <w:ind w:left="540" w:right="5" w:hanging="24"/>
        <w:jc w:val="both"/>
        <w:rPr>
          <w:sz w:val="28"/>
          <w:szCs w:val="28"/>
          <w:lang w:eastAsia="ru-RU"/>
        </w:rPr>
      </w:pPr>
    </w:p>
    <w:p w:rsidR="00071D18" w:rsidRPr="00485FC5" w:rsidRDefault="00071D18" w:rsidP="00071D18">
      <w:pPr>
        <w:shd w:val="clear" w:color="auto" w:fill="FFFFFF"/>
        <w:suppressAutoHyphens w:val="0"/>
        <w:ind w:left="24" w:right="5" w:hanging="24"/>
        <w:jc w:val="both"/>
        <w:rPr>
          <w:sz w:val="28"/>
          <w:szCs w:val="28"/>
          <w:lang w:eastAsia="ru-RU"/>
        </w:rPr>
      </w:pPr>
      <w:r>
        <w:rPr>
          <w:sz w:val="28"/>
          <w:szCs w:val="28"/>
          <w:lang w:eastAsia="ru-RU"/>
        </w:rPr>
        <w:t>9.</w:t>
      </w:r>
      <w:r w:rsidRPr="00485FC5">
        <w:rPr>
          <w:sz w:val="28"/>
          <w:szCs w:val="28"/>
          <w:lang w:eastAsia="ru-RU"/>
        </w:rPr>
        <w:t xml:space="preserve"> Какой логический закон нарушали софисты, приводя следующее утверждение: «То, что я не терял, я имею. Я не терял рогов. Следовательно, я их имею».</w:t>
      </w:r>
    </w:p>
    <w:p w:rsidR="00071D18" w:rsidRPr="00485FC5" w:rsidRDefault="00071D18" w:rsidP="00071D18">
      <w:pPr>
        <w:shd w:val="clear" w:color="auto" w:fill="FFFFFF"/>
        <w:suppressAutoHyphens w:val="0"/>
        <w:ind w:left="24" w:right="5" w:hanging="24"/>
        <w:jc w:val="both"/>
        <w:rPr>
          <w:sz w:val="28"/>
          <w:szCs w:val="28"/>
          <w:lang w:eastAsia="ru-RU"/>
        </w:rPr>
      </w:pPr>
    </w:p>
    <w:p w:rsidR="00071D18" w:rsidRPr="00485FC5" w:rsidRDefault="00071D18" w:rsidP="00071D18">
      <w:pPr>
        <w:suppressAutoHyphens w:val="0"/>
        <w:jc w:val="both"/>
        <w:rPr>
          <w:sz w:val="28"/>
          <w:szCs w:val="28"/>
          <w:lang w:eastAsia="ru-RU"/>
        </w:rPr>
      </w:pPr>
      <w:r>
        <w:rPr>
          <w:color w:val="000000"/>
          <w:sz w:val="28"/>
          <w:szCs w:val="28"/>
          <w:lang w:eastAsia="ru-RU"/>
        </w:rPr>
        <w:t>10.</w:t>
      </w:r>
      <w:r w:rsidRPr="00485FC5">
        <w:rPr>
          <w:color w:val="000000"/>
          <w:sz w:val="28"/>
          <w:szCs w:val="28"/>
          <w:lang w:eastAsia="ru-RU"/>
        </w:rPr>
        <w:t xml:space="preserve"> В документальном фильме о разведчике Киме </w:t>
      </w:r>
      <w:proofErr w:type="spellStart"/>
      <w:r w:rsidRPr="00485FC5">
        <w:rPr>
          <w:color w:val="000000"/>
          <w:sz w:val="28"/>
          <w:szCs w:val="28"/>
          <w:lang w:eastAsia="ru-RU"/>
        </w:rPr>
        <w:t>Филби</w:t>
      </w:r>
      <w:proofErr w:type="spellEnd"/>
      <w:r w:rsidRPr="00485FC5">
        <w:rPr>
          <w:color w:val="000000"/>
          <w:sz w:val="28"/>
          <w:szCs w:val="28"/>
          <w:lang w:eastAsia="ru-RU"/>
        </w:rPr>
        <w:t xml:space="preserve"> есть эпизод, в котором говорится о том, что по заданию центра </w:t>
      </w:r>
      <w:proofErr w:type="spellStart"/>
      <w:r w:rsidRPr="00485FC5">
        <w:rPr>
          <w:color w:val="000000"/>
          <w:sz w:val="28"/>
          <w:szCs w:val="28"/>
          <w:lang w:eastAsia="ru-RU"/>
        </w:rPr>
        <w:t>К.Филби</w:t>
      </w:r>
      <w:proofErr w:type="spellEnd"/>
      <w:r w:rsidRPr="00485FC5">
        <w:rPr>
          <w:color w:val="000000"/>
          <w:sz w:val="28"/>
          <w:szCs w:val="28"/>
          <w:lang w:eastAsia="ru-RU"/>
        </w:rPr>
        <w:t xml:space="preserve"> обыскал личные вещи и служебные документы своего родного отца. </w:t>
      </w:r>
      <w:r w:rsidRPr="00485FC5">
        <w:rPr>
          <w:sz w:val="28"/>
          <w:szCs w:val="28"/>
          <w:lang w:eastAsia="ru-RU"/>
        </w:rPr>
        <w:t>Дайте нравственную оценку этому поступку.</w:t>
      </w:r>
    </w:p>
    <w:p w:rsidR="00071D18" w:rsidRPr="00485FC5" w:rsidRDefault="00071D18" w:rsidP="00071D18">
      <w:pPr>
        <w:suppressAutoHyphens w:val="0"/>
        <w:jc w:val="both"/>
        <w:rPr>
          <w:sz w:val="28"/>
          <w:szCs w:val="28"/>
          <w:lang w:eastAsia="ru-RU"/>
        </w:rPr>
      </w:pPr>
    </w:p>
    <w:p w:rsidR="00071D18" w:rsidRPr="00485FC5" w:rsidRDefault="00071D18" w:rsidP="00071D18">
      <w:pPr>
        <w:suppressAutoHyphens w:val="0"/>
        <w:jc w:val="both"/>
        <w:rPr>
          <w:sz w:val="28"/>
          <w:szCs w:val="28"/>
          <w:lang w:eastAsia="ru-RU"/>
        </w:rPr>
      </w:pPr>
      <w:r>
        <w:rPr>
          <w:sz w:val="28"/>
          <w:szCs w:val="28"/>
          <w:lang w:eastAsia="ru-RU"/>
        </w:rPr>
        <w:t>11.</w:t>
      </w:r>
      <w:r w:rsidRPr="00485FC5">
        <w:rPr>
          <w:sz w:val="28"/>
          <w:szCs w:val="28"/>
          <w:lang w:eastAsia="ru-RU"/>
        </w:rPr>
        <w:t xml:space="preserve"> Комков увидел, что два подростка сорвали на его садовом участке яблоки, и выстрелом из ружья убил одного из них. Наступит ли уголовная ответственность в отношении </w:t>
      </w:r>
      <w:proofErr w:type="spellStart"/>
      <w:r w:rsidRPr="00485FC5">
        <w:rPr>
          <w:sz w:val="28"/>
          <w:szCs w:val="28"/>
          <w:lang w:eastAsia="ru-RU"/>
        </w:rPr>
        <w:t>Комкова</w:t>
      </w:r>
      <w:proofErr w:type="spellEnd"/>
      <w:r w:rsidRPr="00485FC5">
        <w:rPr>
          <w:sz w:val="28"/>
          <w:szCs w:val="28"/>
          <w:lang w:eastAsia="ru-RU"/>
        </w:rPr>
        <w:t xml:space="preserve"> в данном случае?</w:t>
      </w:r>
    </w:p>
    <w:p w:rsidR="00071D18" w:rsidRPr="00485FC5" w:rsidRDefault="00071D18" w:rsidP="00071D18">
      <w:pPr>
        <w:suppressAutoHyphens w:val="0"/>
        <w:jc w:val="both"/>
        <w:rPr>
          <w:sz w:val="28"/>
          <w:szCs w:val="28"/>
          <w:lang w:eastAsia="ru-RU"/>
        </w:rPr>
      </w:pPr>
    </w:p>
    <w:p w:rsidR="00071D18" w:rsidRDefault="00071D18" w:rsidP="00071D18">
      <w:pPr>
        <w:suppressAutoHyphens w:val="0"/>
        <w:jc w:val="both"/>
        <w:rPr>
          <w:sz w:val="28"/>
          <w:szCs w:val="28"/>
          <w:lang w:eastAsia="ru-RU"/>
        </w:rPr>
      </w:pPr>
      <w:r>
        <w:rPr>
          <w:sz w:val="28"/>
          <w:szCs w:val="28"/>
          <w:lang w:eastAsia="ru-RU"/>
        </w:rPr>
        <w:t xml:space="preserve">12. </w:t>
      </w:r>
      <w:r w:rsidRPr="00485FC5">
        <w:rPr>
          <w:sz w:val="28"/>
          <w:szCs w:val="28"/>
          <w:lang w:eastAsia="ru-RU"/>
        </w:rPr>
        <w:t>Следователь Воронин производил допрос подозреваемого 15-летнего Скворцова. По окончании допроса следователь разрешил Скворцову подписать протокол, не знакомясь с его содержанием. Какие нарушения закона допустил следователь?</w:t>
      </w:r>
    </w:p>
    <w:p w:rsidR="00071D18" w:rsidRDefault="00071D18" w:rsidP="00071D18">
      <w:pPr>
        <w:suppressAutoHyphens w:val="0"/>
        <w:jc w:val="both"/>
        <w:rPr>
          <w:sz w:val="28"/>
          <w:szCs w:val="28"/>
          <w:lang w:eastAsia="ru-RU"/>
        </w:rPr>
      </w:pPr>
    </w:p>
    <w:p w:rsidR="00071D18" w:rsidRPr="000676E6" w:rsidRDefault="00071D18" w:rsidP="00071D18">
      <w:pPr>
        <w:suppressAutoHyphens w:val="0"/>
        <w:jc w:val="center"/>
        <w:rPr>
          <w:b/>
          <w:sz w:val="28"/>
          <w:szCs w:val="28"/>
          <w:lang w:eastAsia="ru-RU"/>
        </w:rPr>
      </w:pPr>
      <w:r w:rsidRPr="000676E6">
        <w:rPr>
          <w:b/>
          <w:sz w:val="28"/>
          <w:szCs w:val="28"/>
          <w:lang w:eastAsia="ru-RU"/>
        </w:rPr>
        <w:t>Ответы вставь в матрицу</w:t>
      </w:r>
    </w:p>
    <w:p w:rsidR="00071D18" w:rsidRDefault="00071D18" w:rsidP="00071D18">
      <w:pPr>
        <w:suppressAutoHyphens w:val="0"/>
        <w:jc w:val="both"/>
        <w:rPr>
          <w:sz w:val="28"/>
          <w:szCs w:val="28"/>
          <w:lang w:eastAsia="ru-RU"/>
        </w:rPr>
      </w:pPr>
      <w:r w:rsidRPr="00637850">
        <w:rPr>
          <w:b/>
          <w:sz w:val="28"/>
          <w:szCs w:val="28"/>
          <w:lang w:eastAsia="ru-RU"/>
        </w:rPr>
        <w:t>1</w:t>
      </w:r>
      <w:r>
        <w:rPr>
          <w:sz w:val="28"/>
          <w:szCs w:val="28"/>
          <w:lang w:eastAsia="ru-RU"/>
        </w:rPr>
        <w:t>. А.</w:t>
      </w:r>
    </w:p>
    <w:p w:rsidR="00071D18" w:rsidRDefault="00071D18" w:rsidP="00071D18">
      <w:pPr>
        <w:suppressAutoHyphens w:val="0"/>
        <w:jc w:val="both"/>
        <w:rPr>
          <w:sz w:val="28"/>
          <w:szCs w:val="28"/>
          <w:lang w:eastAsia="ru-RU"/>
        </w:rPr>
      </w:pPr>
      <w:r>
        <w:rPr>
          <w:sz w:val="28"/>
          <w:szCs w:val="28"/>
          <w:lang w:eastAsia="ru-RU"/>
        </w:rPr>
        <w:t xml:space="preserve">    Б.</w:t>
      </w:r>
    </w:p>
    <w:p w:rsidR="00071D18" w:rsidRPr="00485FC5" w:rsidRDefault="00071D18" w:rsidP="00071D18">
      <w:pPr>
        <w:suppressAutoHyphens w:val="0"/>
        <w:jc w:val="both"/>
        <w:rPr>
          <w:sz w:val="28"/>
          <w:szCs w:val="28"/>
          <w:lang w:eastAsia="ru-RU"/>
        </w:rPr>
      </w:pPr>
      <w:r>
        <w:rPr>
          <w:sz w:val="28"/>
          <w:szCs w:val="28"/>
          <w:lang w:eastAsia="ru-RU"/>
        </w:rPr>
        <w:t xml:space="preserve">    В.</w:t>
      </w:r>
    </w:p>
    <w:p w:rsidR="00071D18" w:rsidRPr="006B2064" w:rsidRDefault="00071D18" w:rsidP="00071D18">
      <w:pPr>
        <w:rPr>
          <w:b/>
          <w:sz w:val="28"/>
          <w:szCs w:val="28"/>
        </w:rPr>
      </w:pPr>
      <w:r w:rsidRPr="00637850">
        <w:rPr>
          <w:b/>
          <w:sz w:val="28"/>
          <w:szCs w:val="28"/>
        </w:rPr>
        <w:t xml:space="preserve">2. </w:t>
      </w:r>
    </w:p>
    <w:p w:rsidR="00071D18" w:rsidRPr="006B2064" w:rsidRDefault="00071D18" w:rsidP="00071D18">
      <w:pPr>
        <w:rPr>
          <w:sz w:val="28"/>
          <w:szCs w:val="28"/>
        </w:rPr>
      </w:pPr>
      <w:r>
        <w:rPr>
          <w:sz w:val="28"/>
          <w:szCs w:val="28"/>
        </w:rPr>
        <w:t xml:space="preserve">    </w:t>
      </w:r>
      <w:r w:rsidRPr="006B2064">
        <w:rPr>
          <w:sz w:val="28"/>
          <w:szCs w:val="28"/>
        </w:rPr>
        <w:t>1.</w:t>
      </w:r>
    </w:p>
    <w:p w:rsidR="00071D18" w:rsidRPr="006B2064" w:rsidRDefault="00071D18" w:rsidP="00071D18">
      <w:pPr>
        <w:rPr>
          <w:sz w:val="28"/>
          <w:szCs w:val="28"/>
        </w:rPr>
      </w:pPr>
      <w:r>
        <w:rPr>
          <w:sz w:val="28"/>
          <w:szCs w:val="28"/>
        </w:rPr>
        <w:t xml:space="preserve">    </w:t>
      </w:r>
      <w:r w:rsidRPr="006B2064">
        <w:rPr>
          <w:sz w:val="28"/>
          <w:szCs w:val="28"/>
        </w:rPr>
        <w:t>2.</w:t>
      </w:r>
    </w:p>
    <w:p w:rsidR="00071D18" w:rsidRPr="006B2064" w:rsidRDefault="00071D18" w:rsidP="00071D18">
      <w:pPr>
        <w:rPr>
          <w:sz w:val="28"/>
          <w:szCs w:val="28"/>
        </w:rPr>
      </w:pPr>
      <w:r>
        <w:rPr>
          <w:sz w:val="28"/>
          <w:szCs w:val="28"/>
        </w:rPr>
        <w:t xml:space="preserve">    </w:t>
      </w:r>
      <w:r w:rsidRPr="006B2064">
        <w:rPr>
          <w:sz w:val="28"/>
          <w:szCs w:val="28"/>
        </w:rPr>
        <w:t>3.</w:t>
      </w:r>
    </w:p>
    <w:p w:rsidR="00071D18" w:rsidRPr="006B2064" w:rsidRDefault="00071D18" w:rsidP="00071D18">
      <w:pPr>
        <w:rPr>
          <w:sz w:val="28"/>
          <w:szCs w:val="28"/>
        </w:rPr>
      </w:pPr>
      <w:r>
        <w:rPr>
          <w:sz w:val="28"/>
          <w:szCs w:val="28"/>
        </w:rPr>
        <w:t xml:space="preserve">    </w:t>
      </w:r>
      <w:r w:rsidRPr="006B2064">
        <w:rPr>
          <w:sz w:val="28"/>
          <w:szCs w:val="28"/>
        </w:rPr>
        <w:t>4.</w:t>
      </w:r>
    </w:p>
    <w:p w:rsidR="00071D18" w:rsidRPr="006B2064" w:rsidRDefault="00071D18" w:rsidP="00071D18">
      <w:pPr>
        <w:rPr>
          <w:sz w:val="28"/>
          <w:szCs w:val="28"/>
        </w:rPr>
      </w:pPr>
      <w:r>
        <w:rPr>
          <w:sz w:val="28"/>
          <w:szCs w:val="28"/>
        </w:rPr>
        <w:t xml:space="preserve">    </w:t>
      </w:r>
      <w:r w:rsidRPr="006B2064">
        <w:rPr>
          <w:sz w:val="28"/>
          <w:szCs w:val="28"/>
        </w:rPr>
        <w:t>5.</w:t>
      </w:r>
    </w:p>
    <w:p w:rsidR="00071D18" w:rsidRDefault="00071D18" w:rsidP="00071D18">
      <w:pPr>
        <w:rPr>
          <w:sz w:val="28"/>
          <w:szCs w:val="28"/>
        </w:rPr>
      </w:pPr>
      <w:r>
        <w:rPr>
          <w:sz w:val="28"/>
          <w:szCs w:val="28"/>
        </w:rPr>
        <w:t xml:space="preserve">    </w:t>
      </w:r>
      <w:r w:rsidRPr="006B2064">
        <w:rPr>
          <w:sz w:val="28"/>
          <w:szCs w:val="28"/>
        </w:rPr>
        <w:t>6.</w:t>
      </w:r>
    </w:p>
    <w:p w:rsidR="00071D18" w:rsidRDefault="00071D18" w:rsidP="00071D18">
      <w:pPr>
        <w:rPr>
          <w:sz w:val="28"/>
          <w:szCs w:val="28"/>
        </w:rPr>
      </w:pPr>
    </w:p>
    <w:p w:rsidR="00071D18" w:rsidRDefault="00071D18" w:rsidP="00071D18">
      <w:pPr>
        <w:rPr>
          <w:sz w:val="28"/>
          <w:szCs w:val="28"/>
        </w:rPr>
      </w:pPr>
    </w:p>
    <w:p w:rsidR="00071D18" w:rsidRDefault="00071D18" w:rsidP="00071D18">
      <w:pPr>
        <w:rPr>
          <w:sz w:val="28"/>
          <w:szCs w:val="28"/>
        </w:rPr>
      </w:pPr>
    </w:p>
    <w:p w:rsidR="00071D18" w:rsidRDefault="00071D18" w:rsidP="00071D18">
      <w:pPr>
        <w:rPr>
          <w:sz w:val="28"/>
          <w:szCs w:val="28"/>
        </w:rPr>
      </w:pPr>
    </w:p>
    <w:p w:rsidR="00071D18" w:rsidRPr="00637850" w:rsidRDefault="00071D18" w:rsidP="00071D18">
      <w:pPr>
        <w:rPr>
          <w:b/>
          <w:sz w:val="28"/>
          <w:szCs w:val="28"/>
        </w:rPr>
      </w:pPr>
      <w:r>
        <w:rPr>
          <w:b/>
          <w:sz w:val="28"/>
          <w:szCs w:val="28"/>
        </w:rPr>
        <w:lastRenderedPageBreak/>
        <w:t>3</w:t>
      </w:r>
      <w:r w:rsidRPr="00637850">
        <w:rPr>
          <w:b/>
          <w:sz w:val="28"/>
          <w:szCs w:val="28"/>
        </w:rPr>
        <w:t>.</w:t>
      </w:r>
      <w:r>
        <w:rPr>
          <w:b/>
          <w:sz w:val="28"/>
          <w:szCs w:val="28"/>
        </w:rPr>
        <w:t xml:space="preserve"> Цифры впишите в схему</w:t>
      </w:r>
    </w:p>
    <w:p w:rsidR="00071D18" w:rsidRDefault="00071D18" w:rsidP="00071D18">
      <w:pPr>
        <w:rPr>
          <w:sz w:val="28"/>
          <w:szCs w:val="28"/>
        </w:rPr>
      </w:pPr>
      <w:r w:rsidRPr="00637850">
        <w:rPr>
          <w:b/>
          <w:noProof/>
          <w:sz w:val="28"/>
          <w:szCs w:val="28"/>
          <w:lang w:eastAsia="ru-RU"/>
        </w:rPr>
        <w:t xml:space="preserve"> </w:t>
      </w:r>
      <w:r>
        <w:rPr>
          <w:b/>
          <w:noProof/>
          <w:sz w:val="28"/>
          <w:szCs w:val="28"/>
          <w:lang w:eastAsia="ru-RU"/>
        </w:rPr>
        <mc:AlternateContent>
          <mc:Choice Requires="wpg">
            <w:drawing>
              <wp:inline distT="0" distB="0" distL="0" distR="0" wp14:anchorId="6958D7CA" wp14:editId="105B5FB0">
                <wp:extent cx="5486400" cy="2798859"/>
                <wp:effectExtent l="0" t="0" r="19050" b="20955"/>
                <wp:docPr id="189" name="Группа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798859"/>
                          <a:chOff x="0" y="0"/>
                          <a:chExt cx="8640" cy="4319"/>
                        </a:xfrm>
                      </wpg:grpSpPr>
                      <wps:wsp>
                        <wps:cNvPr id="190" name="Rectangle 20"/>
                        <wps:cNvSpPr>
                          <a:spLocks noChangeArrowheads="1"/>
                        </wps:cNvSpPr>
                        <wps:spPr bwMode="auto">
                          <a:xfrm>
                            <a:off x="0" y="0"/>
                            <a:ext cx="8640" cy="43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91" name="AutoShape 21"/>
                        <wps:cNvCnPr>
                          <a:cxnSpLocks noChangeShapeType="1"/>
                        </wps:cNvCnPr>
                        <wps:spPr bwMode="auto">
                          <a:xfrm flipH="1" flipV="1">
                            <a:off x="6099" y="2698"/>
                            <a:ext cx="1775" cy="536"/>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2" name="AutoShape 22"/>
                        <wps:cNvCnPr>
                          <a:cxnSpLocks noChangeShapeType="1"/>
                        </wps:cNvCnPr>
                        <wps:spPr bwMode="auto">
                          <a:xfrm flipV="1">
                            <a:off x="6099" y="2698"/>
                            <a:ext cx="0" cy="536"/>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 name="AutoShape 23"/>
                        <wps:cNvCnPr>
                          <a:cxnSpLocks noChangeShapeType="1"/>
                        </wps:cNvCnPr>
                        <wps:spPr bwMode="auto">
                          <a:xfrm flipV="1">
                            <a:off x="4320" y="2698"/>
                            <a:ext cx="1779" cy="536"/>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4" name="AutoShape 24"/>
                        <wps:cNvCnPr>
                          <a:cxnSpLocks noChangeShapeType="1"/>
                        </wps:cNvCnPr>
                        <wps:spPr bwMode="auto">
                          <a:xfrm flipH="1" flipV="1">
                            <a:off x="1651" y="2698"/>
                            <a:ext cx="887" cy="536"/>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 name="AutoShape 25"/>
                        <wps:cNvCnPr>
                          <a:cxnSpLocks noChangeShapeType="1"/>
                        </wps:cNvCnPr>
                        <wps:spPr bwMode="auto">
                          <a:xfrm flipV="1">
                            <a:off x="763" y="2698"/>
                            <a:ext cx="886" cy="536"/>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AutoShape 26"/>
                        <wps:cNvCnPr>
                          <a:cxnSpLocks noChangeShapeType="1"/>
                        </wps:cNvCnPr>
                        <wps:spPr bwMode="auto">
                          <a:xfrm flipH="1" flipV="1">
                            <a:off x="3875" y="1078"/>
                            <a:ext cx="2220" cy="536"/>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AutoShape 27"/>
                        <wps:cNvCnPr>
                          <a:cxnSpLocks noChangeShapeType="1"/>
                        </wps:cNvCnPr>
                        <wps:spPr bwMode="auto">
                          <a:xfrm flipV="1">
                            <a:off x="1651" y="1078"/>
                            <a:ext cx="2222" cy="536"/>
                          </a:xfrm>
                          <a:prstGeom prst="bentConnector3">
                            <a:avLst>
                              <a:gd name="adj1" fmla="val 50000"/>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98" name="Group 28"/>
                        <wpg:cNvGrpSpPr>
                          <a:grpSpLocks/>
                        </wpg:cNvGrpSpPr>
                        <wpg:grpSpPr bwMode="auto">
                          <a:xfrm>
                            <a:off x="3112" y="0"/>
                            <a:ext cx="1524" cy="1079"/>
                            <a:chOff x="3112" y="0"/>
                            <a:chExt cx="1524" cy="1079"/>
                          </a:xfrm>
                        </wpg:grpSpPr>
                        <wps:wsp>
                          <wps:cNvPr id="199" name="AutoShape 29"/>
                          <wps:cNvSpPr>
                            <a:spLocks noChangeArrowheads="1"/>
                          </wps:cNvSpPr>
                          <wps:spPr bwMode="auto">
                            <a:xfrm>
                              <a:off x="3112" y="0"/>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0" name="Text Box 30"/>
                          <wps:cNvSpPr txBox="1">
                            <a:spLocks noChangeArrowheads="1"/>
                          </wps:cNvSpPr>
                          <wps:spPr bwMode="auto">
                            <a:xfrm>
                              <a:off x="3164" y="51"/>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201" name="Group 31"/>
                        <wpg:cNvGrpSpPr>
                          <a:grpSpLocks/>
                        </wpg:cNvGrpSpPr>
                        <wpg:grpSpPr bwMode="auto">
                          <a:xfrm>
                            <a:off x="889" y="1619"/>
                            <a:ext cx="1524" cy="1079"/>
                            <a:chOff x="889" y="1619"/>
                            <a:chExt cx="1524" cy="1079"/>
                          </a:xfrm>
                        </wpg:grpSpPr>
                        <wps:wsp>
                          <wps:cNvPr id="202" name="AutoShape 32"/>
                          <wps:cNvSpPr>
                            <a:spLocks noChangeArrowheads="1"/>
                          </wps:cNvSpPr>
                          <wps:spPr bwMode="auto">
                            <a:xfrm>
                              <a:off x="889" y="1619"/>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3" name="Text Box 33"/>
                          <wps:cNvSpPr txBox="1">
                            <a:spLocks noChangeArrowheads="1"/>
                          </wps:cNvSpPr>
                          <wps:spPr bwMode="auto">
                            <a:xfrm>
                              <a:off x="941" y="1670"/>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204" name="Group 34"/>
                        <wpg:cNvGrpSpPr>
                          <a:grpSpLocks/>
                        </wpg:cNvGrpSpPr>
                        <wpg:grpSpPr bwMode="auto">
                          <a:xfrm>
                            <a:off x="5336" y="1619"/>
                            <a:ext cx="1524" cy="1079"/>
                            <a:chOff x="5336" y="1619"/>
                            <a:chExt cx="1524" cy="1079"/>
                          </a:xfrm>
                        </wpg:grpSpPr>
                        <wps:wsp>
                          <wps:cNvPr id="205" name="AutoShape 35"/>
                          <wps:cNvSpPr>
                            <a:spLocks noChangeArrowheads="1"/>
                          </wps:cNvSpPr>
                          <wps:spPr bwMode="auto">
                            <a:xfrm>
                              <a:off x="5336" y="1619"/>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6" name="Text Box 36"/>
                          <wps:cNvSpPr txBox="1">
                            <a:spLocks noChangeArrowheads="1"/>
                          </wps:cNvSpPr>
                          <wps:spPr bwMode="auto">
                            <a:xfrm>
                              <a:off x="5388" y="1670"/>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207" name="Group 37"/>
                        <wpg:cNvGrpSpPr>
                          <a:grpSpLocks/>
                        </wpg:cNvGrpSpPr>
                        <wpg:grpSpPr bwMode="auto">
                          <a:xfrm>
                            <a:off x="0" y="3239"/>
                            <a:ext cx="1524" cy="1079"/>
                            <a:chOff x="0" y="3239"/>
                            <a:chExt cx="1524" cy="1079"/>
                          </a:xfrm>
                        </wpg:grpSpPr>
                        <wps:wsp>
                          <wps:cNvPr id="208" name="AutoShape 38"/>
                          <wps:cNvSpPr>
                            <a:spLocks noChangeArrowheads="1"/>
                          </wps:cNvSpPr>
                          <wps:spPr bwMode="auto">
                            <a:xfrm>
                              <a:off x="0" y="3239"/>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9" name="Text Box 39"/>
                          <wps:cNvSpPr txBox="1">
                            <a:spLocks noChangeArrowheads="1"/>
                          </wps:cNvSpPr>
                          <wps:spPr bwMode="auto">
                            <a:xfrm>
                              <a:off x="52" y="3290"/>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210" name="Group 40"/>
                        <wpg:cNvGrpSpPr>
                          <a:grpSpLocks/>
                        </wpg:cNvGrpSpPr>
                        <wpg:grpSpPr bwMode="auto">
                          <a:xfrm>
                            <a:off x="1779" y="3239"/>
                            <a:ext cx="1524" cy="1079"/>
                            <a:chOff x="1779" y="3239"/>
                            <a:chExt cx="1524" cy="1079"/>
                          </a:xfrm>
                        </wpg:grpSpPr>
                        <wps:wsp>
                          <wps:cNvPr id="211" name="AutoShape 41"/>
                          <wps:cNvSpPr>
                            <a:spLocks noChangeArrowheads="1"/>
                          </wps:cNvSpPr>
                          <wps:spPr bwMode="auto">
                            <a:xfrm>
                              <a:off x="1779" y="3239"/>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2" name="Text Box 42"/>
                          <wps:cNvSpPr txBox="1">
                            <a:spLocks noChangeArrowheads="1"/>
                          </wps:cNvSpPr>
                          <wps:spPr bwMode="auto">
                            <a:xfrm>
                              <a:off x="1831" y="3290"/>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213" name="Group 43"/>
                        <wpg:cNvGrpSpPr>
                          <a:grpSpLocks/>
                        </wpg:cNvGrpSpPr>
                        <wpg:grpSpPr bwMode="auto">
                          <a:xfrm>
                            <a:off x="3558" y="3239"/>
                            <a:ext cx="1524" cy="1079"/>
                            <a:chOff x="3558" y="3239"/>
                            <a:chExt cx="1524" cy="1079"/>
                          </a:xfrm>
                        </wpg:grpSpPr>
                        <wps:wsp>
                          <wps:cNvPr id="214" name="AutoShape 44"/>
                          <wps:cNvSpPr>
                            <a:spLocks noChangeArrowheads="1"/>
                          </wps:cNvSpPr>
                          <wps:spPr bwMode="auto">
                            <a:xfrm>
                              <a:off x="3558" y="3239"/>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5" name="Text Box 45"/>
                          <wps:cNvSpPr txBox="1">
                            <a:spLocks noChangeArrowheads="1"/>
                          </wps:cNvSpPr>
                          <wps:spPr bwMode="auto">
                            <a:xfrm>
                              <a:off x="3610" y="3290"/>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216" name="Group 46"/>
                        <wpg:cNvGrpSpPr>
                          <a:grpSpLocks/>
                        </wpg:cNvGrpSpPr>
                        <wpg:grpSpPr bwMode="auto">
                          <a:xfrm>
                            <a:off x="5336" y="3239"/>
                            <a:ext cx="1524" cy="1079"/>
                            <a:chOff x="5336" y="3239"/>
                            <a:chExt cx="1524" cy="1079"/>
                          </a:xfrm>
                        </wpg:grpSpPr>
                        <wps:wsp>
                          <wps:cNvPr id="217" name="AutoShape 47"/>
                          <wps:cNvSpPr>
                            <a:spLocks noChangeArrowheads="1"/>
                          </wps:cNvSpPr>
                          <wps:spPr bwMode="auto">
                            <a:xfrm>
                              <a:off x="5336" y="3239"/>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8" name="Text Box 48"/>
                          <wps:cNvSpPr txBox="1">
                            <a:spLocks noChangeArrowheads="1"/>
                          </wps:cNvSpPr>
                          <wps:spPr bwMode="auto">
                            <a:xfrm>
                              <a:off x="5388" y="3290"/>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219" name="Group 49"/>
                        <wpg:cNvGrpSpPr>
                          <a:grpSpLocks/>
                        </wpg:cNvGrpSpPr>
                        <wpg:grpSpPr bwMode="auto">
                          <a:xfrm>
                            <a:off x="7115" y="3239"/>
                            <a:ext cx="1524" cy="1079"/>
                            <a:chOff x="7115" y="3239"/>
                            <a:chExt cx="1524" cy="1079"/>
                          </a:xfrm>
                        </wpg:grpSpPr>
                        <wps:wsp>
                          <wps:cNvPr id="220" name="AutoShape 50"/>
                          <wps:cNvSpPr>
                            <a:spLocks noChangeArrowheads="1"/>
                          </wps:cNvSpPr>
                          <wps:spPr bwMode="auto">
                            <a:xfrm>
                              <a:off x="7115" y="3239"/>
                              <a:ext cx="1524" cy="1079"/>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1" name="Text Box 51"/>
                          <wps:cNvSpPr txBox="1">
                            <a:spLocks noChangeArrowheads="1"/>
                          </wps:cNvSpPr>
                          <wps:spPr bwMode="auto">
                            <a:xfrm>
                              <a:off x="7167" y="3290"/>
                              <a:ext cx="1420" cy="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wgp>
                  </a:graphicData>
                </a:graphic>
              </wp:inline>
            </w:drawing>
          </mc:Choice>
          <mc:Fallback>
            <w:pict>
              <v:group id="Группа 189" o:spid="_x0000_s1026" style="width:6in;height:220.4pt;mso-position-horizontal-relative:char;mso-position-vertical-relative:line" coordsize="8640,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">
                <v:rect id="Rectangle 20" o:spid="_x0000_s1027" style="position:absolute;width:8640;height:43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S58gA&#10;AADcAAAADwAAAGRycy9kb3ducmV2LnhtbESPQUvDQBCF74L/YRmhF7GbSikauy1VkLTUi7EVvI3Z&#10;MQlmZ0N2m6T/vnMQvM3w3rz3zXI9ukb11IXas4HZNAFFXHhbc2ng8PF69wAqRGSLjWcycKYA69X1&#10;1RJT6wd+pz6PpZIQDikaqGJsU61DUZHDMPUtsWg/vnMYZe1KbTscJNw1+j5JFtphzdJQYUsvFRW/&#10;+ckZyDb73fw5GW775uv4/ZllZz17y42Z3IybJ1CRxvhv/rveWsF/FHx5RibQq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MJLnyAAAANwAAAAPAAAAAAAAAAAAAAAAAJgCAABk&#10;cnMvZG93bnJldi54bWxQSwUGAAAAAAQABAD1AAAAjQMAAAAA&#10;" filled="f" stroked="f">
                  <v:stroke joinstyle="round"/>
                </v:rect>
                <v:shape id="AutoShape 21" o:spid="_x0000_s1028" type="#_x0000_t34" style="position:absolute;left:6099;top:2698;width:1775;height:536;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2ckcIAAADcAAAADwAAAGRycy9kb3ducmV2LnhtbERPTWsCMRC9C/6HMEIvi2b1UHU1ikhL&#10;9Vgr4nHYjJtlN5MlSXXbX98UCr3N433OetvbVtzJh9qxgukkB0FcOl1zpeD88TpegAgRWWPrmBR8&#10;UYDtZjhYY6Hdg9/pfoqVSCEcClRgYuwKKUNpyGKYuI44cTfnLcYEfSW1x0cKt62c5fmztFhzajDY&#10;0d5Q2Zw+rYLvJnOZf5PNoT7OLy/2aE12nSn1NOp3KxCR+vgv/nMfdJq/nML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2ckcIAAADcAAAADwAAAAAAAAAAAAAA&#10;AAChAgAAZHJzL2Rvd25yZXYueG1sUEsFBgAAAAAEAAQA+QAAAJADAAAAAA==&#10;" strokeweight=".79mm"/>
                <v:shape id="AutoShape 22" o:spid="_x0000_s1029" type="#_x0000_t34" style="position:absolute;left:6099;top:2698;width:0;height:53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CG8MAAADcAAAADwAAAGRycy9kb3ducmV2LnhtbERPTWvCQBC9F/oflil4002jlDa6SmgV&#10;lNKDVhBvw+40CWZnQ3aj8d+7gtDbPN7nzBa9rcWZWl85VvA6SkAQa2cqLhTsf1fDdxA+IBusHZOC&#10;K3lYzJ+fZpgZd+EtnXehEDGEfYYKyhCaTEqvS7LoR64hjtyfay2GCNtCmhYvMdzWMk2SN2mx4thQ&#10;YkOfJenTrrMKlj+T70P3tTnmtK26vJZ6fEq1UoOXPp+CCNSHf/HDvTZx/kcK9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tQhvDAAAA3AAAAA8AAAAAAAAAAAAA&#10;AAAAoQIAAGRycy9kb3ducmV2LnhtbFBLBQYAAAAABAAEAPkAAACRAwAAAAA=&#10;" strokeweight=".79mm"/>
                <v:shape id="AutoShape 23" o:spid="_x0000_s1030" type="#_x0000_t34" style="position:absolute;left:4320;top:2698;width:1779;height:53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HngMMAAADcAAAADwAAAGRycy9kb3ducmV2LnhtbERPS2vCQBC+F/wPywje6sYHRaOrBFvB&#10;Ujz4APE27I5JMDsbshtN/323UOhtPr7nLNedrcSDGl86VjAaJiCItTMl5wrOp+3rDIQPyAYrx6Tg&#10;mzysV72XJabGPflAj2PIRQxhn6KCIoQ6ldLrgiz6oauJI3dzjcUQYZNL0+AzhttKjpPkTVosOTYU&#10;WNOmIH0/tlbBx376dWnfP68ZHco2q6Se3MdaqUG/yxYgAnXhX/zn3pk4fz6B32fiBX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h54DDAAAA3AAAAA8AAAAAAAAAAAAA&#10;AAAAoQIAAGRycy9kb3ducmV2LnhtbFBLBQYAAAAABAAEAPkAAACRAwAAAAA=&#10;" strokeweight=".79mm"/>
                <v:shape id="AutoShape 24" o:spid="_x0000_s1031" type="#_x0000_t34" style="position:absolute;left:1651;top:2698;width:887;height:536;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CcMAAADcAAAADwAAAGRycy9kb3ducmV2LnhtbERPS2sCMRC+F/ofwgheFs1WSrVbo5Si&#10;qEcflB6HzbhZdjNZkqhrf31TKPQ2H99z5svetuJKPtSOFTyNcxDEpdM1VwpOx/VoBiJEZI2tY1Jw&#10;pwDLxePDHAvtbryn6yFWIoVwKFCBibErpAylIYth7DrixJ2dtxgT9JXUHm8p3LZykucv0mLNqcFg&#10;Rx+GyuZwsQq+m8xlfiObbb2bfq7szprsa6LUcNC/v4GI1Md/8Z97q9P812f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6PwnDAAAA3AAAAA8AAAAAAAAAAAAA&#10;AAAAoQIAAGRycy9kb3ducmV2LnhtbFBLBQYAAAAABAAEAPkAAACRAwAAAAA=&#10;" strokeweight=".79mm"/>
                <v:shape id="AutoShape 25" o:spid="_x0000_s1032" type="#_x0000_t34" style="position:absolute;left:763;top:2698;width:886;height:53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Tab8QAAADcAAAADwAAAGRycy9kb3ducmV2LnhtbERPTWvCQBC9C/0PyxS86aa2lTa6Smgt&#10;WMRDbEG8DbtjEszOhuxG47/vFgRv83ifM1/2thZnan3lWMHTOAFBrJ2puFDw+/M1egPhA7LB2jEp&#10;uJKH5eJhMMfUuAvndN6FQsQQ9ikqKENoUim9LsmiH7uGOHJH11oMEbaFNC1eYrit5SRJptJixbGh&#10;xIY+StKnXWcVrLYvm333+X3IKK+6rJb6+TTRSg0f+2wGIlAf7uKbe23i/PdX+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BNpvxAAAANwAAAAPAAAAAAAAAAAA&#10;AAAAAKECAABkcnMvZG93bnJldi54bWxQSwUGAAAAAAQABAD5AAAAkgMAAAAA&#10;" strokeweight=".79mm"/>
                <v:shape id="AutoShape 26" o:spid="_x0000_s1033" type="#_x0000_t34" style="position:absolute;left:3875;top:1078;width:2220;height:536;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QE5cIAAADcAAAADwAAAGRycy9kb3ducmV2LnhtbERPTWsCMRC9F/wPYQQvi2brwdqtUUQq&#10;6rFWisdhM90su5ksSdTVX98UCr3N433OYtXbVlzJh9qxgudJDoK4dLrmSsHpczuegwgRWWPrmBTc&#10;KcBqOXhaYKHdjT/oeoyVSCEcClRgYuwKKUNpyGKYuI44cd/OW4wJ+kpqj7cUbls5zfOZtFhzajDY&#10;0cZQ2RwvVsGjyVzmd7LZ14eXr3d7sCY7T5UaDfv1G4hIffwX/7n3Os1/ncHvM+kC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KQE5cIAAADcAAAADwAAAAAAAAAAAAAA&#10;AAChAgAAZHJzL2Rvd25yZXYueG1sUEsFBgAAAAAEAAQA+QAAAJADAAAAAA==&#10;" strokeweight=".79mm"/>
                <v:shape id="AutoShape 27" o:spid="_x0000_s1034" type="#_x0000_t34" style="position:absolute;left:1651;top:1078;width:2222;height:53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rhg8QAAADcAAAADwAAAGRycy9kb3ducmV2LnhtbERPTWvCQBC9C/0PyxS86aa21Da6Smgt&#10;WMRDbEG8DbtjEszOhuxG47/vFgRv83ifM1/2thZnan3lWMHTOAFBrJ2puFDw+/M1egPhA7LB2jEp&#10;uJKH5eJhMMfUuAvndN6FQsQQ9ikqKENoUim9LsmiH7uGOHJH11oMEbaFNC1eYrit5SRJXqXFimND&#10;iQ19lKRPu84qWG1fNvvu8/uQUV51WS3182milRo+9tkMRKA+3MU399rE+e9T+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muGDxAAAANwAAAAPAAAAAAAAAAAA&#10;AAAAAKECAABkcnMvZG93bnJldi54bWxQSwUGAAAAAAQABAD5AAAAkgMAAAAA&#10;" strokeweight=".79mm"/>
                <v:group id="Group 28" o:spid="_x0000_s1035" style="position:absolute;left:3112;width:1524;height:1079" coordorigin="3112"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roundrect id="AutoShape 29" o:spid="_x0000_s1036" style="position:absolute;left:3112;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GHcIA&#10;AADcAAAADwAAAGRycy9kb3ducmV2LnhtbERP32vCMBB+H+x/CCfsbaZO0LYzigrCcCDYuT3fmrMp&#10;NpfSRNv998tA2Nt9fD9vsRpsI27U+dqxgsk4AUFcOl1zpeD0sXtOQfiArLFxTAp+yMNq+fiwwFy7&#10;no90K0IlYgj7HBWYENpcSl8asujHriWO3Nl1FkOEXSV1h30Mt418SZKZtFhzbDDY0tZQeSmuVkHm&#10;08Pmc7/h6fyK/P2+PX6d1kapp9GwfgURaAj/4rv7Tcf5WQZ/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wYdwgAAANwAAAAPAAAAAAAAAAAAAAAAAJgCAABkcnMvZG93&#10;bnJldi54bWxQSwUGAAAAAAQABAD1AAAAhwMAAAAA&#10;" fillcolor="#bbe0e3" strokeweight=".26mm">
                    <v:stroke joinstyle="miter"/>
                  </v:roundrect>
                  <v:shape id="Text Box 30" o:spid="_x0000_s1037" type="#_x0000_t202" style="position:absolute;left:3164;top:51;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ef+sQA&#10;AADcAAAADwAAAGRycy9kb3ducmV2LnhtbESPT4vCMBTE74LfITzBm03Xg0o1yq4o7OJB/HPw+No8&#10;27DNS2myWr/9RhA8DjPzG2ax6mwtbtR641jBR5KCIC6cNlwqOJ+2oxkIH5A11o5JwYM8rJb93gIz&#10;7e58oNsxlCJC2GeooAqhyaT0RUUWfeIa4uhdXWsxRNmWUrd4j3Bby3GaTqRFw3GhwobWFRW/xz+r&#10;wOTm8VXI9eZn1+0vdDlNz9dtrtRw0H3OQQTqwjv8an9rBZEI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Hn/rEAAAA3AAAAA8AAAAAAAAAAAAAAAAAmAIAAGRycy9k&#10;b3ducmV2LnhtbFBLBQYAAAAABAAEAPUAAACJAwAAAAA=&#10;" filled="f" stroked="f">
                    <v:stroke joinstyle="round"/>
                  </v:shape>
                </v:group>
                <v:group id="Group 31" o:spid="_x0000_s1038" style="position:absolute;left:889;top:1619;width:1524;height:1079" coordorigin="889,1619"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roundrect id="AutoShape 32" o:spid="_x0000_s1039" style="position:absolute;left:889;top:1619;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gl8QA&#10;AADcAAAADwAAAGRycy9kb3ducmV2LnhtbESPQWvCQBSE74L/YXmCN90YobXRVVQQpIWCqe35NfvM&#10;BrNvQ3bV+O/dgtDjMDPfMItVZ2txpdZXjhVMxgkI4sLpiksFx6/daAbCB2SNtWNScCcPq2W/t8BM&#10;uxsf6JqHUkQI+wwVmBCaTEpfGLLox64hjt7JtRZDlG0pdYu3CLe1TJPkRVqsOC4YbGhrqDjnF6vg&#10;zc8+N9/vG56+XpB/P7aHn+PaKDUcdOs5iEBd+A8/23utIE1S+Ds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UYJfEAAAA3AAAAA8AAAAAAAAAAAAAAAAAmAIAAGRycy9k&#10;b3ducmV2LnhtbFBLBQYAAAAABAAEAPUAAACJAwAAAAA=&#10;" fillcolor="#bbe0e3" strokeweight=".26mm">
                    <v:stroke joinstyle="miter"/>
                  </v:roundrect>
                  <v:shape id="Text Box 33" o:spid="_x0000_s1040" type="#_x0000_t202" style="position:absolute;left:941;top:1670;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UBjcYA&#10;AADcAAAADwAAAGRycy9kb3ducmV2LnhtbESPT2vCQBTE74V+h+UVeqsbLViJboKVCpUein8OHp/Z&#10;Z7KYfRuyW5N8+64geBxm5jfMIu9tLa7UeuNYwXiUgCAunDZcKjjs128zED4ga6wdk4KBPOTZ89MC&#10;U+063tJ1F0oRIexTVFCF0KRS+qIii37kGuLonV1rMUTZllK32EW4reUkSabSouG4UGFDq4qKy+7P&#10;KjAnM3wWcvW1+el/j3TcfxzO65NSry/9cg4iUB8e4Xv7WyuYJO9wOxOP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UBjcYAAADcAAAADwAAAAAAAAAAAAAAAACYAgAAZHJz&#10;L2Rvd25yZXYueG1sUEsFBgAAAAAEAAQA9QAAAIsDAAAAAA==&#10;" filled="f" stroked="f">
                    <v:stroke joinstyle="round"/>
                  </v:shape>
                </v:group>
                <v:group id="Group 34" o:spid="_x0000_s1041" style="position:absolute;left:5336;top:1619;width:1524;height:1079" coordorigin="5336,1619"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roundrect id="AutoShape 35" o:spid="_x0000_s1042" style="position:absolute;left:5336;top:1619;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3448QA&#10;AADcAAAADwAAAGRycy9kb3ducmV2LnhtbESPQWsCMRSE70L/Q3gFb5qtYqurUVQQpAXBrXp+bp6b&#10;pZuXZRN1/fdNoeBxmJlvmNmitZW4UeNLxwre+gkI4tzpkgsFh+9NbwzCB2SNlWNS8CAPi/lLZ4ap&#10;dnfe0y0LhYgQ9ikqMCHUqZQ+N2TR911NHL2LayyGKJtC6gbvEW4rOUiSd2mx5LhgsKa1ofwnu1oF&#10;Ez/erY6fKx5+XJHPX+v96bA0SnVf2+UURKA2PMP/7a1WMEhG8HcmHg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9+OPEAAAA3AAAAA8AAAAAAAAAAAAAAAAAmAIAAGRycy9k&#10;b3ducmV2LnhtbFBLBQYAAAAABAAEAPUAAACJAwAAAAA=&#10;" fillcolor="#bbe0e3" strokeweight=".26mm">
                    <v:stroke joinstyle="miter"/>
                  </v:roundrect>
                  <v:shape id="Text Box 36" o:spid="_x0000_s1043" type="#_x0000_t202" style="position:absolute;left:5388;top:1670;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FcMA&#10;AADcAAAADwAAAGRycy9kb3ducmV2LnhtbESPQYvCMBSE7wv+h/AEb2uqB12qUVQUFA+y6sHjs3m2&#10;wealNFHrvzeC4HGYmW+Y8bSxpbhT7Y1jBb1uAoI4c9pwruB4WP3+gfABWWPpmBQ8ycN00voZY6rd&#10;g//pvg+5iBD2KSooQqhSKX1WkEXfdRVx9C6uthiirHOpa3xEuC1lP0kG0qLhuFBgRYuCsuv+ZhWY&#10;s3nOM7lYbrbN7kSnw/B4WZ2V6rSb2QhEoCZ8w5/2WivoJwN4n4lHQE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iFcMAAADcAAAADwAAAAAAAAAAAAAAAACYAgAAZHJzL2Rv&#10;d25yZXYueG1sUEsFBgAAAAAEAAQA9QAAAIgDAAAAAA==&#10;" filled="f" stroked="f">
                    <v:stroke joinstyle="round"/>
                  </v:shape>
                </v:group>
                <v:group id="Group 37" o:spid="_x0000_s1044" style="position:absolute;top:3239;width:1524;height:1079" coordorigin=",3239"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oundrect id="AutoShape 38" o:spid="_x0000_s1045" style="position:absolute;top:3239;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XfcAA&#10;AADcAAAADwAAAGRycy9kb3ducmV2LnhtbERPy4rCMBTdC/5DuII7TVVwnGoUFQRRGPAxs77TXJti&#10;c1OaqPXvzUJweTjv2aKxpbhT7QvHCgb9BARx5nTBuYLzadObgPABWWPpmBQ8ycNi3m7NMNXuwQe6&#10;H0MuYgj7FBWYEKpUSp8Zsuj7riKO3MXVFkOEdS51jY8Ybks5TJKxtFhwbDBY0dpQdj3erIJvP/lZ&#10;/e5WPPq6If/v14e/89Io1e00yymIQE34iN/urVYwTOLaeCYeAT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xXfcAAAADcAAAADwAAAAAAAAAAAAAAAACYAgAAZHJzL2Rvd25y&#10;ZXYueG1sUEsFBgAAAAAEAAQA9QAAAIUDAAAAAA==&#10;" fillcolor="#bbe0e3" strokeweight=".26mm">
                    <v:stroke joinstyle="miter"/>
                  </v:roundrect>
                  <v:shape id="Text Box 39" o:spid="_x0000_s1046" type="#_x0000_t202" style="position:absolute;left:52;top:3290;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02Z8YA&#10;AADcAAAADwAAAGRycy9kb3ducmV2LnhtbESPT2vCQBTE74V+h+UVeqsbPdQa3QQrFSo9FP8cPD6z&#10;z2Qx+zZktyb59l1B8DjMzG+YRd7bWlyp9caxgvEoAUFcOG24VHDYr98+QPiArLF2TAoG8pBnz08L&#10;TLXreEvXXShFhLBPUUEVQpNK6YuKLPqRa4ijd3atxRBlW0rdYhfhtpaTJHmXFg3HhQobWlVUXHZ/&#10;VoE5meGzkKuvzU//e6Tjfno4r09Kvb70yzmIQH14hO/tb61gkszgdiYeAZ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02Z8YAAADcAAAADwAAAAAAAAAAAAAAAACYAgAAZHJz&#10;L2Rvd25yZXYueG1sUEsFBgAAAAAEAAQA9QAAAIsDAAAAAA==&#10;" filled="f" stroked="f">
                    <v:stroke joinstyle="round"/>
                  </v:shape>
                </v:group>
                <v:group id="Group 40" o:spid="_x0000_s1047" style="position:absolute;left:1779;top:3239;width:1524;height:1079" coordorigin="1779,3239"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roundrect id="AutoShape 41" o:spid="_x0000_s1048" style="position:absolute;left:1779;top:3239;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9oPcQA&#10;AADcAAAADwAAAGRycy9kb3ducmV2LnhtbESP3WrCQBSE7wt9h+UUelc3UagaXSURhNKC4O/1MXvM&#10;BrNnQ3bV9O27hUIvh5n5hpkve9uIO3W+dqwgHSQgiEuna64UHPbrtwkIH5A1No5JwTd5WC6en+aY&#10;affgLd13oRIRwj5DBSaENpPSl4Ys+oFriaN3cZ3FEGVXSd3hI8JtI4dJ8i4t1hwXDLa0MlRedzer&#10;YOonm+L4WfBofEM+f622p0NulHp96fMZiEB9+A//tT+0gmGawu+Ze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faD3EAAAA3AAAAA8AAAAAAAAAAAAAAAAAmAIAAGRycy9k&#10;b3ducmV2LnhtbFBLBQYAAAAABAAEAPUAAACJAwAAAAA=&#10;" fillcolor="#bbe0e3" strokeweight=".26mm">
                    <v:stroke joinstyle="miter"/>
                  </v:roundrect>
                  <v:shape id="Text Box 42" o:spid="_x0000_s1049" type="#_x0000_t202" style="position:absolute;left:1831;top:3290;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yy8UA&#10;AADcAAAADwAAAGRycy9kb3ducmV2LnhtbESPQWvCQBSE7wX/w/IEb3VjDrbErKKi0NJDqcnB40v2&#10;mSxm34bsVuO/7xYKPQ4z8w2Tb0bbiRsN3jhWsJgnIIhrpw03Csri+PwKwgdkjZ1jUvAgD5v15CnH&#10;TLs7f9HtFBoRIewzVNCG0GdS+roli37ueuLoXdxgMUQ5NFIPeI9w28k0SZbSouG40GJP+5bq6+nb&#10;KjCVeexquT+8f4yfZzoXL+XlWCk1m47bFYhAY/gP/7XftIJ0kcL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DLLxQAAANwAAAAPAAAAAAAAAAAAAAAAAJgCAABkcnMv&#10;ZG93bnJldi54bWxQSwUGAAAAAAQABAD1AAAAigMAAAAA&#10;" filled="f" stroked="f">
                    <v:stroke joinstyle="round"/>
                  </v:shape>
                </v:group>
                <v:group id="Group 43" o:spid="_x0000_s1050" style="position:absolute;left:3558;top:3239;width:1524;height:1079" coordorigin="3558,3239"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roundrect id="AutoShape 44" o:spid="_x0000_s1051" style="position:absolute;left:3558;top:3239;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jLpcUA&#10;AADcAAAADwAAAGRycy9kb3ducmV2LnhtbESPQWvCQBSE74L/YXmCN91ES2ujG1GhUCwIWtvzM/vM&#10;BrNvQ3bV9N+7hUKPw8x8wyyWna3FjVpfOVaQjhMQxIXTFZcKjp9voxkIH5A11o5JwQ95WOb93gIz&#10;7e68p9shlCJC2GeowITQZFL6wpBFP3YNcfTOrrUYomxLqVu8R7it5SRJnqXFiuOCwYY2horL4WoV&#10;vPrZbv21XfP05Yp8+tjsv48ro9Rw0K3mIAJ14T/8137XCibpE/yeiUd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MulxQAAANwAAAAPAAAAAAAAAAAAAAAAAJgCAABkcnMv&#10;ZG93bnJldi54bWxQSwUGAAAAAAQABAD1AAAAigMAAAAA&#10;" fillcolor="#bbe0e3" strokeweight=".26mm">
                    <v:stroke joinstyle="miter"/>
                  </v:roundrect>
                  <v:shape id="Text Box 45" o:spid="_x0000_s1052" type="#_x0000_t202" style="position:absolute;left:3610;top:3290;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mqv8QA&#10;AADcAAAADwAAAGRycy9kb3ducmV2LnhtbESPT4vCMBTE7wt+h/AEb2uqoCvVKCoKyh4W/xw8Pptn&#10;G2xeShO1fvuNIHgcZuY3zGTW2FLcqfbGsYJeNwFBnDltOFdwPKy/RyB8QNZYOiYFT/Iwm7a+Jphq&#10;9+Ad3fchFxHCPkUFRQhVKqXPCrLou64ijt7F1RZDlHUudY2PCLel7CfJUFo0HBcKrGhZUHbd36wC&#10;czbPRSaXq+1v83ei0+HneFmfleq0m/kYRKAmfMLv9kYr6PcG8DoTj4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pqr/EAAAA3AAAAA8AAAAAAAAAAAAAAAAAmAIAAGRycy9k&#10;b3ducmV2LnhtbFBLBQYAAAAABAAEAPUAAACJAwAAAAA=&#10;" filled="f" stroked="f">
                    <v:stroke joinstyle="round"/>
                  </v:shape>
                </v:group>
                <v:group id="Group 46" o:spid="_x0000_s1053" style="position:absolute;left:5336;top:3239;width:1524;height:1079" coordorigin="5336,3239"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roundrect id="AutoShape 47" o:spid="_x0000_s1054" style="position:absolute;left:5336;top:3239;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pV0sMA&#10;AADcAAAADwAAAGRycy9kb3ducmV2LnhtbESPW4vCMBSE34X9D+Es+KapCl66RlFhQVwQvD4fm7NN&#10;2eakNFHrv98Igo/DzHzDTOeNLcWNal84VtDrJiCIM6cLzhUcD9+dMQgfkDWWjknBgzzMZx+tKaba&#10;3XlHt33IRYSwT1GBCaFKpfSZIYu+6yri6P262mKIss6lrvEe4baU/SQZSosFxwWDFa0MZX/7q1Uw&#10;8ePt8rRZ8mB0Rb78rHbn48Io1f5sFl8gAjXhHX6111pBvzeC55l4BO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pV0sMAAADcAAAADwAAAAAAAAAAAAAAAACYAgAAZHJzL2Rv&#10;d25yZXYueG1sUEsFBgAAAAAEAAQA9QAAAIgDAAAAAA==&#10;" fillcolor="#bbe0e3" strokeweight=".26mm">
                    <v:stroke joinstyle="miter"/>
                  </v:roundrect>
                  <v:shape id="Text Box 48" o:spid="_x0000_s1055" type="#_x0000_t202" style="position:absolute;left:5388;top:3290;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FIcAA&#10;AADcAAAADwAAAGRycy9kb3ducmV2LnhtbERPTYvCMBC9L/gfwgje1lQPulSjqCgoHmSrB49jM7bB&#10;ZlKaqPXfm4Pg8fG+p/PWVuJBjTeOFQz6CQji3GnDhYLTcfP7B8IHZI2VY1LwIg/zWedniql2T/6n&#10;RxYKEUPYp6igDKFOpfR5SRZ939XEkbu6xmKIsCmkbvAZw20lh0kykhYNx4YSa1qVlN+yu1VgLua1&#10;zOVqvdu3hzOdj+PTdXNRqtdtFxMQgdrwFX/cW61gOIhr45l4BO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gFIcAAAADcAAAADwAAAAAAAAAAAAAAAACYAgAAZHJzL2Rvd25y&#10;ZXYueG1sUEsFBgAAAAAEAAQA9QAAAIUDAAAAAA==&#10;" filled="f" stroked="f">
                    <v:stroke joinstyle="round"/>
                  </v:shape>
                </v:group>
                <v:group id="Group 49" o:spid="_x0000_s1056" style="position:absolute;left:7115;top:3239;width:1524;height:1079" coordorigin="7115,3239" coordsize="1524,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roundrect id="AutoShape 50" o:spid="_x0000_s1057" style="position:absolute;left:7115;top:3239;width:1524;height:107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8HG8AA&#10;AADcAAAADwAAAGRycy9kb3ducmV2LnhtbERPy4rCMBTdC/MP4Q6409QO+OgYRYUBcUDwub42d5pi&#10;c1OaqPXvzWLA5eG8p/PWVuJOjS8dKxj0ExDEudMlFwqOh5/eGIQPyBorx6TgSR7ms4/OFDPtHryj&#10;+z4UIoawz1CBCaHOpPS5IYu+72riyP25xmKIsCmkbvARw20l0yQZSoslxwaDNa0M5df9zSqY+PF2&#10;edos+Wt0Q778rnbn48Io1f1sF98gArXhLf53r7WCNI3z45l4BO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8HG8AAAADcAAAADwAAAAAAAAAAAAAAAACYAgAAZHJzL2Rvd25y&#10;ZXYueG1sUEsFBgAAAAAEAAQA9QAAAIUDAAAAAA==&#10;" fillcolor="#bbe0e3" strokeweight=".26mm">
                    <v:stroke joinstyle="miter"/>
                  </v:roundrect>
                  <v:shape id="Text Box 51" o:spid="_x0000_s1058" type="#_x0000_t202" style="position:absolute;left:7167;top:3290;width:1420;height:9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5mAcUA&#10;AADcAAAADwAAAGRycy9kb3ducmV2LnhtbESPQWvCQBSE7wX/w/IEb3VjDrbErKKi0NJDqcnB40v2&#10;mSxm34bsVuO/7xYKPQ4z8w2Tb0bbiRsN3jhWsJgnIIhrpw03Csri+PwKwgdkjZ1jUvAgD5v15CnH&#10;TLs7f9HtFBoRIewzVNCG0GdS+roli37ueuLoXdxgMUQ5NFIPeI9w28k0SZbSouG40GJP+5bq6+nb&#10;KjCVeexquT+8f4yfZzoXL+XlWCk1m47bFYhAY/gP/7XftII0XcD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mYBxQAAANwAAAAPAAAAAAAAAAAAAAAAAJgCAABkcnMv&#10;ZG93bnJldi54bWxQSwUGAAAAAAQABAD1AAAAigMAAAAA&#10;" filled="f" stroked="f">
                    <v:stroke joinstyle="round"/>
                  </v:shape>
                </v:group>
                <w10:anchorlock/>
              </v:group>
            </w:pict>
          </mc:Fallback>
        </mc:AlternateContent>
      </w:r>
    </w:p>
    <w:p w:rsidR="00071D18" w:rsidRDefault="00071D18" w:rsidP="00071D18">
      <w:pPr>
        <w:rPr>
          <w:b/>
          <w:noProof/>
          <w:sz w:val="28"/>
          <w:szCs w:val="28"/>
          <w:lang w:eastAsia="ru-RU"/>
        </w:rPr>
      </w:pPr>
    </w:p>
    <w:p w:rsidR="00071D18" w:rsidRPr="00485FC5" w:rsidRDefault="00071D18" w:rsidP="00071D18">
      <w:pPr>
        <w:rPr>
          <w:sz w:val="28"/>
          <w:szCs w:val="28"/>
        </w:rPr>
      </w:pPr>
      <w:r>
        <w:rPr>
          <w:b/>
          <w:noProof/>
          <w:sz w:val="28"/>
          <w:szCs w:val="28"/>
          <w:lang w:eastAsia="ru-RU"/>
        </w:rPr>
        <w:t xml:space="preserve">4.               </w:t>
      </w:r>
    </w:p>
    <w:p w:rsidR="00071D18" w:rsidRDefault="00071D18" w:rsidP="00071D18">
      <w:pPr>
        <w:pStyle w:val="a3"/>
        <w:rPr>
          <w:rFonts w:ascii="Times New Roman" w:hAnsi="Times New Roman" w:cs="Times New Roman"/>
          <w:b/>
          <w:sz w:val="28"/>
          <w:szCs w:val="28"/>
        </w:rPr>
      </w:pPr>
      <w:r w:rsidRPr="006D11C9">
        <w:rPr>
          <w:rFonts w:ascii="Times New Roman" w:hAnsi="Times New Roman" w:cs="Times New Roman"/>
          <w:b/>
          <w:sz w:val="28"/>
          <w:szCs w:val="28"/>
        </w:rPr>
        <w:t>5.</w:t>
      </w:r>
    </w:p>
    <w:p w:rsidR="00071D18" w:rsidRPr="006D11C9" w:rsidRDefault="00071D18" w:rsidP="00071D18">
      <w:pPr>
        <w:pStyle w:val="a3"/>
        <w:rPr>
          <w:rFonts w:ascii="Times New Roman" w:hAnsi="Times New Roman" w:cs="Times New Roman"/>
          <w:b/>
          <w:sz w:val="28"/>
          <w:szCs w:val="28"/>
        </w:rPr>
      </w:pPr>
      <w:r w:rsidRPr="006D11C9">
        <w:rPr>
          <w:rFonts w:ascii="Times New Roman" w:hAnsi="Times New Roman" w:cs="Times New Roman"/>
          <w:b/>
          <w:sz w:val="28"/>
          <w:szCs w:val="28"/>
        </w:rPr>
        <w:t>6.</w:t>
      </w:r>
    </w:p>
    <w:tbl>
      <w:tblPr>
        <w:tblStyle w:val="a5"/>
        <w:tblW w:w="0" w:type="auto"/>
        <w:tblLook w:val="04A0" w:firstRow="1" w:lastRow="0" w:firstColumn="1" w:lastColumn="0" w:noHBand="0" w:noVBand="1"/>
      </w:tblPr>
      <w:tblGrid>
        <w:gridCol w:w="675"/>
        <w:gridCol w:w="851"/>
        <w:gridCol w:w="850"/>
        <w:gridCol w:w="709"/>
        <w:gridCol w:w="851"/>
        <w:gridCol w:w="851"/>
        <w:gridCol w:w="851"/>
        <w:gridCol w:w="851"/>
      </w:tblGrid>
      <w:tr w:rsidR="00071D18" w:rsidTr="000C7352">
        <w:tc>
          <w:tcPr>
            <w:tcW w:w="675" w:type="dxa"/>
          </w:tcPr>
          <w:p w:rsidR="00071D18" w:rsidRDefault="00071D18" w:rsidP="000C7352">
            <w:pPr>
              <w:pStyle w:val="a3"/>
              <w:rPr>
                <w:rFonts w:ascii="Times New Roman" w:hAnsi="Times New Roman" w:cs="Times New Roman"/>
                <w:b/>
                <w:sz w:val="28"/>
                <w:szCs w:val="28"/>
              </w:rPr>
            </w:pPr>
          </w:p>
        </w:tc>
        <w:tc>
          <w:tcPr>
            <w:tcW w:w="851" w:type="dxa"/>
          </w:tcPr>
          <w:p w:rsidR="00071D18" w:rsidRDefault="00071D18" w:rsidP="000C7352">
            <w:pPr>
              <w:pStyle w:val="a3"/>
              <w:rPr>
                <w:rFonts w:ascii="Times New Roman" w:hAnsi="Times New Roman" w:cs="Times New Roman"/>
                <w:b/>
                <w:sz w:val="28"/>
                <w:szCs w:val="28"/>
              </w:rPr>
            </w:pPr>
          </w:p>
        </w:tc>
        <w:tc>
          <w:tcPr>
            <w:tcW w:w="850" w:type="dxa"/>
          </w:tcPr>
          <w:p w:rsidR="00071D18" w:rsidRDefault="00071D18" w:rsidP="000C7352">
            <w:pPr>
              <w:pStyle w:val="a3"/>
              <w:rPr>
                <w:rFonts w:ascii="Times New Roman" w:hAnsi="Times New Roman" w:cs="Times New Roman"/>
                <w:b/>
                <w:sz w:val="28"/>
                <w:szCs w:val="28"/>
              </w:rPr>
            </w:pPr>
          </w:p>
        </w:tc>
        <w:tc>
          <w:tcPr>
            <w:tcW w:w="709" w:type="dxa"/>
          </w:tcPr>
          <w:p w:rsidR="00071D18" w:rsidRDefault="00071D18" w:rsidP="000C7352">
            <w:pPr>
              <w:pStyle w:val="a3"/>
              <w:rPr>
                <w:rFonts w:ascii="Times New Roman" w:hAnsi="Times New Roman" w:cs="Times New Roman"/>
                <w:b/>
                <w:sz w:val="28"/>
                <w:szCs w:val="28"/>
              </w:rPr>
            </w:pPr>
          </w:p>
        </w:tc>
        <w:tc>
          <w:tcPr>
            <w:tcW w:w="851" w:type="dxa"/>
          </w:tcPr>
          <w:p w:rsidR="00071D18" w:rsidRDefault="00071D18" w:rsidP="000C7352">
            <w:pPr>
              <w:pStyle w:val="a3"/>
              <w:rPr>
                <w:rFonts w:ascii="Times New Roman" w:hAnsi="Times New Roman" w:cs="Times New Roman"/>
                <w:b/>
                <w:sz w:val="28"/>
                <w:szCs w:val="28"/>
              </w:rPr>
            </w:pPr>
          </w:p>
        </w:tc>
        <w:tc>
          <w:tcPr>
            <w:tcW w:w="851" w:type="dxa"/>
          </w:tcPr>
          <w:p w:rsidR="00071D18" w:rsidRDefault="00071D18" w:rsidP="000C7352">
            <w:pPr>
              <w:pStyle w:val="a3"/>
              <w:rPr>
                <w:rFonts w:ascii="Times New Roman" w:hAnsi="Times New Roman" w:cs="Times New Roman"/>
                <w:b/>
                <w:sz w:val="28"/>
                <w:szCs w:val="28"/>
              </w:rPr>
            </w:pPr>
          </w:p>
        </w:tc>
        <w:tc>
          <w:tcPr>
            <w:tcW w:w="851" w:type="dxa"/>
          </w:tcPr>
          <w:p w:rsidR="00071D18" w:rsidRDefault="00071D18" w:rsidP="000C7352">
            <w:pPr>
              <w:pStyle w:val="a3"/>
              <w:rPr>
                <w:rFonts w:ascii="Times New Roman" w:hAnsi="Times New Roman" w:cs="Times New Roman"/>
                <w:b/>
                <w:sz w:val="28"/>
                <w:szCs w:val="28"/>
              </w:rPr>
            </w:pPr>
          </w:p>
        </w:tc>
        <w:tc>
          <w:tcPr>
            <w:tcW w:w="851" w:type="dxa"/>
          </w:tcPr>
          <w:p w:rsidR="00071D18" w:rsidRDefault="00071D18" w:rsidP="000C7352">
            <w:pPr>
              <w:pStyle w:val="a3"/>
              <w:rPr>
                <w:rFonts w:ascii="Times New Roman" w:hAnsi="Times New Roman" w:cs="Times New Roman"/>
                <w:b/>
                <w:sz w:val="28"/>
                <w:szCs w:val="28"/>
              </w:rPr>
            </w:pPr>
          </w:p>
        </w:tc>
      </w:tr>
    </w:tbl>
    <w:p w:rsidR="00071D18" w:rsidRPr="006D11C9" w:rsidRDefault="00071D18" w:rsidP="00071D18">
      <w:pPr>
        <w:pStyle w:val="a3"/>
        <w:rPr>
          <w:rFonts w:ascii="Times New Roman" w:hAnsi="Times New Roman" w:cs="Times New Roman"/>
          <w:b/>
          <w:sz w:val="28"/>
          <w:szCs w:val="28"/>
        </w:rPr>
      </w:pPr>
    </w:p>
    <w:p w:rsidR="00071D18" w:rsidRPr="006D11C9" w:rsidRDefault="00071D18" w:rsidP="00071D18">
      <w:pPr>
        <w:pStyle w:val="a3"/>
        <w:rPr>
          <w:rFonts w:ascii="Times New Roman" w:hAnsi="Times New Roman" w:cs="Times New Roman"/>
          <w:b/>
          <w:sz w:val="28"/>
          <w:szCs w:val="28"/>
        </w:rPr>
      </w:pPr>
      <w:r w:rsidRPr="006D11C9">
        <w:rPr>
          <w:rFonts w:ascii="Times New Roman" w:hAnsi="Times New Roman" w:cs="Times New Roman"/>
          <w:b/>
          <w:sz w:val="28"/>
          <w:szCs w:val="28"/>
        </w:rPr>
        <w:t>7.</w:t>
      </w:r>
    </w:p>
    <w:p w:rsidR="00071D18" w:rsidRDefault="00071D18" w:rsidP="00071D18">
      <w:pPr>
        <w:pStyle w:val="a3"/>
        <w:rPr>
          <w:rFonts w:ascii="Times New Roman" w:hAnsi="Times New Roman" w:cs="Times New Roman"/>
          <w:sz w:val="28"/>
          <w:szCs w:val="28"/>
        </w:rPr>
      </w:pPr>
      <w:r w:rsidRPr="005B5584">
        <w:rPr>
          <w:rFonts w:ascii="Times New Roman" w:hAnsi="Times New Roman" w:cs="Times New Roman"/>
          <w:b/>
          <w:sz w:val="28"/>
          <w:szCs w:val="28"/>
        </w:rPr>
        <w:t>8</w:t>
      </w:r>
      <w:r>
        <w:rPr>
          <w:rFonts w:ascii="Times New Roman" w:hAnsi="Times New Roman" w:cs="Times New Roman"/>
          <w:sz w:val="28"/>
          <w:szCs w:val="28"/>
        </w:rPr>
        <w:t>.</w:t>
      </w:r>
    </w:p>
    <w:p w:rsidR="00071D18" w:rsidRPr="00264687" w:rsidRDefault="00071D18" w:rsidP="00071D18">
      <w:pPr>
        <w:pStyle w:val="a3"/>
        <w:rPr>
          <w:rFonts w:ascii="Times New Roman" w:hAnsi="Times New Roman" w:cs="Times New Roman"/>
          <w:b/>
          <w:sz w:val="28"/>
          <w:szCs w:val="28"/>
        </w:rPr>
      </w:pPr>
      <w:r w:rsidRPr="00264687">
        <w:rPr>
          <w:rFonts w:ascii="Times New Roman" w:hAnsi="Times New Roman" w:cs="Times New Roman"/>
          <w:b/>
          <w:sz w:val="28"/>
          <w:szCs w:val="28"/>
        </w:rPr>
        <w:t>9.</w:t>
      </w:r>
    </w:p>
    <w:p w:rsidR="00071D18" w:rsidRPr="00264687" w:rsidRDefault="00071D18" w:rsidP="00071D18">
      <w:pPr>
        <w:pStyle w:val="a3"/>
        <w:rPr>
          <w:rFonts w:ascii="Times New Roman" w:hAnsi="Times New Roman" w:cs="Times New Roman"/>
          <w:b/>
          <w:sz w:val="28"/>
          <w:szCs w:val="28"/>
        </w:rPr>
      </w:pPr>
      <w:r w:rsidRPr="00264687">
        <w:rPr>
          <w:rFonts w:ascii="Times New Roman" w:hAnsi="Times New Roman" w:cs="Times New Roman"/>
          <w:b/>
          <w:sz w:val="28"/>
          <w:szCs w:val="28"/>
        </w:rPr>
        <w:t>10.</w:t>
      </w:r>
    </w:p>
    <w:p w:rsidR="00071D18" w:rsidRPr="00264687" w:rsidRDefault="00071D18" w:rsidP="00071D18">
      <w:pPr>
        <w:pStyle w:val="a3"/>
        <w:rPr>
          <w:rFonts w:ascii="Times New Roman" w:hAnsi="Times New Roman" w:cs="Times New Roman"/>
          <w:b/>
          <w:sz w:val="28"/>
          <w:szCs w:val="28"/>
        </w:rPr>
      </w:pPr>
      <w:r w:rsidRPr="00264687">
        <w:rPr>
          <w:rFonts w:ascii="Times New Roman" w:hAnsi="Times New Roman" w:cs="Times New Roman"/>
          <w:b/>
          <w:sz w:val="28"/>
          <w:szCs w:val="28"/>
        </w:rPr>
        <w:t>11.</w:t>
      </w:r>
    </w:p>
    <w:p w:rsidR="00071D18" w:rsidRPr="00264687" w:rsidRDefault="00071D18" w:rsidP="00071D18">
      <w:pPr>
        <w:pStyle w:val="a3"/>
        <w:rPr>
          <w:rFonts w:ascii="Times New Roman" w:hAnsi="Times New Roman" w:cs="Times New Roman"/>
          <w:b/>
          <w:sz w:val="28"/>
          <w:szCs w:val="28"/>
        </w:rPr>
      </w:pPr>
      <w:r w:rsidRPr="00264687">
        <w:rPr>
          <w:rFonts w:ascii="Times New Roman" w:hAnsi="Times New Roman" w:cs="Times New Roman"/>
          <w:b/>
          <w:sz w:val="28"/>
          <w:szCs w:val="28"/>
        </w:rPr>
        <w:t>12.</w:t>
      </w:r>
    </w:p>
    <w:p w:rsidR="00071D18" w:rsidRDefault="00071D18" w:rsidP="00071D18">
      <w:pPr>
        <w:pStyle w:val="a3"/>
        <w:jc w:val="center"/>
        <w:rPr>
          <w:rFonts w:ascii="Times New Roman" w:hAnsi="Times New Roman" w:cs="Times New Roman"/>
          <w:b/>
          <w:sz w:val="28"/>
          <w:szCs w:val="28"/>
        </w:rPr>
      </w:pPr>
    </w:p>
    <w:p w:rsidR="00071D18" w:rsidRDefault="00071D18" w:rsidP="00071D18">
      <w:pPr>
        <w:pStyle w:val="a3"/>
        <w:jc w:val="center"/>
        <w:rPr>
          <w:rFonts w:ascii="Times New Roman" w:hAnsi="Times New Roman" w:cs="Times New Roman"/>
          <w:b/>
          <w:sz w:val="28"/>
          <w:szCs w:val="28"/>
        </w:rPr>
      </w:pPr>
    </w:p>
    <w:p w:rsidR="00071D18" w:rsidRDefault="00071D18" w:rsidP="00071D18">
      <w:pPr>
        <w:pStyle w:val="a3"/>
        <w:jc w:val="center"/>
        <w:rPr>
          <w:rFonts w:ascii="Times New Roman" w:hAnsi="Times New Roman" w:cs="Times New Roman"/>
          <w:b/>
          <w:sz w:val="28"/>
          <w:szCs w:val="28"/>
        </w:rPr>
      </w:pPr>
    </w:p>
    <w:p w:rsidR="00071D18" w:rsidRDefault="00071D18" w:rsidP="00071D18">
      <w:pPr>
        <w:pStyle w:val="a3"/>
        <w:jc w:val="center"/>
        <w:rPr>
          <w:rFonts w:ascii="Times New Roman" w:hAnsi="Times New Roman" w:cs="Times New Roman"/>
          <w:b/>
          <w:sz w:val="28"/>
          <w:szCs w:val="28"/>
        </w:rPr>
      </w:pPr>
    </w:p>
    <w:p w:rsidR="00071D18" w:rsidRDefault="00071D18" w:rsidP="00071D18">
      <w:pPr>
        <w:pStyle w:val="a3"/>
        <w:jc w:val="center"/>
        <w:rPr>
          <w:rFonts w:ascii="Times New Roman" w:hAnsi="Times New Roman" w:cs="Times New Roman"/>
          <w:b/>
          <w:sz w:val="28"/>
          <w:szCs w:val="28"/>
        </w:rPr>
      </w:pPr>
    </w:p>
    <w:p w:rsidR="00071D18" w:rsidRDefault="00071D18" w:rsidP="00071D18">
      <w:pPr>
        <w:pStyle w:val="a3"/>
        <w:jc w:val="center"/>
        <w:rPr>
          <w:rFonts w:ascii="Times New Roman" w:hAnsi="Times New Roman" w:cs="Times New Roman"/>
          <w:b/>
          <w:sz w:val="28"/>
          <w:szCs w:val="28"/>
        </w:rPr>
      </w:pPr>
    </w:p>
    <w:p w:rsidR="00071D18" w:rsidRDefault="00071D18" w:rsidP="00071D18">
      <w:pPr>
        <w:pStyle w:val="a3"/>
        <w:rPr>
          <w:rFonts w:ascii="Times New Roman" w:hAnsi="Times New Roman" w:cs="Times New Roman"/>
          <w:b/>
          <w:sz w:val="28"/>
          <w:szCs w:val="28"/>
        </w:rPr>
      </w:pPr>
    </w:p>
    <w:p w:rsidR="00071D18" w:rsidRDefault="00071D18" w:rsidP="00071D18">
      <w:pPr>
        <w:pStyle w:val="a3"/>
        <w:rPr>
          <w:rFonts w:ascii="Times New Roman" w:hAnsi="Times New Roman" w:cs="Times New Roman"/>
          <w:b/>
          <w:sz w:val="28"/>
          <w:szCs w:val="28"/>
        </w:rPr>
      </w:pPr>
    </w:p>
    <w:p w:rsidR="00071D18" w:rsidRDefault="00071D18" w:rsidP="00071D18">
      <w:pPr>
        <w:pStyle w:val="a3"/>
        <w:rPr>
          <w:rFonts w:ascii="Times New Roman" w:hAnsi="Times New Roman" w:cs="Times New Roman"/>
          <w:b/>
          <w:sz w:val="28"/>
          <w:szCs w:val="28"/>
        </w:rPr>
      </w:pPr>
    </w:p>
    <w:p w:rsidR="00071D18" w:rsidRDefault="00071D18" w:rsidP="00071D18">
      <w:pPr>
        <w:pStyle w:val="a3"/>
        <w:rPr>
          <w:rFonts w:ascii="Times New Roman" w:hAnsi="Times New Roman" w:cs="Times New Roman"/>
          <w:b/>
          <w:sz w:val="28"/>
          <w:szCs w:val="28"/>
        </w:rPr>
      </w:pPr>
    </w:p>
    <w:p w:rsidR="00071D18" w:rsidRDefault="00071D18" w:rsidP="00071D18">
      <w:pPr>
        <w:pStyle w:val="a3"/>
        <w:rPr>
          <w:rFonts w:ascii="Times New Roman" w:hAnsi="Times New Roman" w:cs="Times New Roman"/>
          <w:b/>
          <w:sz w:val="28"/>
          <w:szCs w:val="28"/>
        </w:rPr>
      </w:pPr>
    </w:p>
    <w:p w:rsidR="00071D18" w:rsidRDefault="00071D18" w:rsidP="00071D18">
      <w:pPr>
        <w:pStyle w:val="a3"/>
        <w:rPr>
          <w:rFonts w:ascii="Times New Roman" w:hAnsi="Times New Roman" w:cs="Times New Roman"/>
          <w:b/>
          <w:sz w:val="28"/>
          <w:szCs w:val="28"/>
        </w:rPr>
      </w:pPr>
    </w:p>
    <w:p w:rsidR="00071D18" w:rsidRDefault="00071D18" w:rsidP="00071D18">
      <w:pPr>
        <w:pStyle w:val="a3"/>
        <w:rPr>
          <w:rFonts w:ascii="Times New Roman" w:hAnsi="Times New Roman" w:cs="Times New Roman"/>
          <w:b/>
          <w:sz w:val="28"/>
          <w:szCs w:val="28"/>
        </w:rPr>
      </w:pPr>
    </w:p>
    <w:p w:rsidR="00071D18" w:rsidRDefault="00071D18" w:rsidP="00071D18">
      <w:pPr>
        <w:pStyle w:val="a3"/>
        <w:rPr>
          <w:rFonts w:ascii="Times New Roman" w:hAnsi="Times New Roman" w:cs="Times New Roman"/>
          <w:b/>
          <w:sz w:val="28"/>
          <w:szCs w:val="28"/>
        </w:rPr>
      </w:pPr>
    </w:p>
    <w:p w:rsidR="00071D18" w:rsidRDefault="00071D18" w:rsidP="00071D18">
      <w:pPr>
        <w:pStyle w:val="a3"/>
        <w:rPr>
          <w:rFonts w:ascii="Times New Roman" w:hAnsi="Times New Roman" w:cs="Times New Roman"/>
          <w:b/>
          <w:sz w:val="28"/>
          <w:szCs w:val="28"/>
        </w:rPr>
      </w:pPr>
    </w:p>
    <w:p w:rsidR="00071D18" w:rsidRDefault="00071D18" w:rsidP="00071D18">
      <w:pPr>
        <w:pStyle w:val="a3"/>
        <w:rPr>
          <w:rFonts w:ascii="Times New Roman" w:hAnsi="Times New Roman" w:cs="Times New Roman"/>
          <w:b/>
          <w:sz w:val="28"/>
          <w:szCs w:val="28"/>
        </w:rPr>
      </w:pPr>
    </w:p>
    <w:p w:rsidR="00071D18" w:rsidRDefault="00071D18" w:rsidP="00071D18">
      <w:pPr>
        <w:pStyle w:val="a3"/>
        <w:rPr>
          <w:rFonts w:ascii="Times New Roman" w:hAnsi="Times New Roman" w:cs="Times New Roman"/>
          <w:b/>
          <w:sz w:val="28"/>
          <w:szCs w:val="28"/>
        </w:rPr>
      </w:pPr>
    </w:p>
    <w:p w:rsidR="00E34DEC" w:rsidRDefault="00DF08F3" w:rsidP="00071D18">
      <w:bookmarkStart w:id="0" w:name="_GoBack"/>
      <w:bookmarkEnd w:id="0"/>
    </w:p>
    <w:sectPr w:rsidR="00E34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decimal"/>
      <w:lvlText w:val="%1."/>
      <w:lvlJc w:val="left"/>
      <w:pPr>
        <w:tabs>
          <w:tab w:val="num" w:pos="690"/>
        </w:tabs>
        <w:ind w:left="690" w:hanging="360"/>
      </w:p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18"/>
    <w:rsid w:val="00071D18"/>
    <w:rsid w:val="00A210A6"/>
    <w:rsid w:val="00C15B49"/>
    <w:rsid w:val="00DF0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D1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1D18"/>
    <w:pPr>
      <w:spacing w:after="0" w:line="240" w:lineRule="auto"/>
    </w:pPr>
  </w:style>
  <w:style w:type="paragraph" w:styleId="a4">
    <w:name w:val="List Paragraph"/>
    <w:basedOn w:val="a"/>
    <w:uiPriority w:val="34"/>
    <w:qFormat/>
    <w:rsid w:val="00071D18"/>
    <w:pPr>
      <w:ind w:left="720"/>
      <w:contextualSpacing/>
    </w:pPr>
  </w:style>
  <w:style w:type="table" w:styleId="a5">
    <w:name w:val="Table Grid"/>
    <w:basedOn w:val="a1"/>
    <w:uiPriority w:val="59"/>
    <w:rsid w:val="00071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D1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1D18"/>
    <w:pPr>
      <w:spacing w:after="0" w:line="240" w:lineRule="auto"/>
    </w:pPr>
  </w:style>
  <w:style w:type="paragraph" w:styleId="a4">
    <w:name w:val="List Paragraph"/>
    <w:basedOn w:val="a"/>
    <w:uiPriority w:val="34"/>
    <w:qFormat/>
    <w:rsid w:val="00071D18"/>
    <w:pPr>
      <w:ind w:left="720"/>
      <w:contextualSpacing/>
    </w:pPr>
  </w:style>
  <w:style w:type="table" w:styleId="a5">
    <w:name w:val="Table Grid"/>
    <w:basedOn w:val="a1"/>
    <w:uiPriority w:val="59"/>
    <w:rsid w:val="00071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2013-11-03T20:27:00Z</dcterms:created>
  <dcterms:modified xsi:type="dcterms:W3CDTF">2013-11-03T20:27:00Z</dcterms:modified>
</cp:coreProperties>
</file>