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06" w:rsidRPr="00EA5913" w:rsidRDefault="00C2691A" w:rsidP="00FC054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A5913">
        <w:rPr>
          <w:rFonts w:ascii="Verdana" w:hAnsi="Verdana"/>
          <w:bCs/>
          <w:color w:val="000000"/>
          <w:sz w:val="28"/>
          <w:szCs w:val="28"/>
        </w:rPr>
        <w:t xml:space="preserve">          </w:t>
      </w:r>
      <w:r w:rsidR="004C4E06" w:rsidRPr="00EA5913">
        <w:rPr>
          <w:rFonts w:ascii="Verdana" w:hAnsi="Verdana"/>
          <w:bCs/>
          <w:color w:val="000000"/>
          <w:sz w:val="28"/>
          <w:szCs w:val="28"/>
        </w:rPr>
        <w:t xml:space="preserve">     </w:t>
      </w:r>
      <w:r w:rsidRPr="00EA5913">
        <w:rPr>
          <w:rFonts w:ascii="Verdana" w:hAnsi="Verdana"/>
          <w:bCs/>
          <w:color w:val="000000"/>
          <w:sz w:val="28"/>
          <w:szCs w:val="28"/>
        </w:rPr>
        <w:t xml:space="preserve">  </w:t>
      </w:r>
      <w:r w:rsidR="002D29BB" w:rsidRPr="00EA5913">
        <w:rPr>
          <w:rFonts w:ascii="Times New Roman" w:hAnsi="Times New Roman"/>
          <w:b/>
          <w:sz w:val="28"/>
          <w:szCs w:val="28"/>
        </w:rPr>
        <w:t>Удивительные свойств</w:t>
      </w:r>
      <w:r w:rsidR="004C4E06" w:rsidRPr="00EA5913">
        <w:rPr>
          <w:rFonts w:ascii="Times New Roman" w:hAnsi="Times New Roman"/>
          <w:b/>
          <w:sz w:val="28"/>
          <w:szCs w:val="28"/>
        </w:rPr>
        <w:t>а кресс-салата</w:t>
      </w:r>
    </w:p>
    <w:p w:rsidR="004C4E06" w:rsidRPr="00FC0544" w:rsidRDefault="004C4E06" w:rsidP="00FC054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0544">
        <w:rPr>
          <w:rFonts w:ascii="Times New Roman" w:hAnsi="Times New Roman"/>
          <w:b/>
          <w:bCs/>
          <w:color w:val="000000"/>
          <w:sz w:val="28"/>
          <w:szCs w:val="28"/>
        </w:rPr>
        <w:t>Автор</w:t>
      </w:r>
      <w:r w:rsidRPr="00FC054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C0544">
        <w:rPr>
          <w:rFonts w:ascii="Times New Roman" w:hAnsi="Times New Roman"/>
          <w:b/>
          <w:iCs/>
          <w:color w:val="000000"/>
          <w:sz w:val="28"/>
          <w:szCs w:val="28"/>
        </w:rPr>
        <w:t>Вагапов Радмир ученик 8а класса МБОУ-Гимназии с.Чекмагуш</w:t>
      </w:r>
    </w:p>
    <w:p w:rsidR="00FC0544" w:rsidRDefault="004C4E06" w:rsidP="00FC054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0544">
        <w:rPr>
          <w:rFonts w:ascii="Times New Roman" w:hAnsi="Times New Roman"/>
          <w:b/>
          <w:color w:val="000000"/>
          <w:sz w:val="28"/>
          <w:szCs w:val="28"/>
        </w:rPr>
        <w:t>Научный руководитель: Ахметова Рамиля Загитовна, учитель биологии</w:t>
      </w:r>
      <w:r w:rsidR="00C2691A" w:rsidRPr="00FC054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A2705" w:rsidRDefault="00EA5913" w:rsidP="00FC054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EA5913">
        <w:rPr>
          <w:rFonts w:ascii="Times New Roman" w:hAnsi="Times New Roman"/>
          <w:sz w:val="28"/>
          <w:szCs w:val="28"/>
        </w:rPr>
        <w:t>Д</w:t>
      </w:r>
      <w:r w:rsidR="00506CDB" w:rsidRPr="00EA5913">
        <w:rPr>
          <w:rFonts w:ascii="Times New Roman" w:hAnsi="Times New Roman"/>
          <w:sz w:val="28"/>
          <w:szCs w:val="28"/>
        </w:rPr>
        <w:t>ля нормальной</w:t>
      </w:r>
      <w:r w:rsidR="004C5C71" w:rsidRPr="00EA5913">
        <w:rPr>
          <w:rFonts w:ascii="Times New Roman" w:hAnsi="Times New Roman"/>
          <w:sz w:val="28"/>
          <w:szCs w:val="28"/>
        </w:rPr>
        <w:t xml:space="preserve"> </w:t>
      </w:r>
      <w:r w:rsidR="009B2156" w:rsidRPr="00EA5913">
        <w:rPr>
          <w:rFonts w:ascii="Times New Roman" w:hAnsi="Times New Roman"/>
          <w:sz w:val="28"/>
          <w:szCs w:val="28"/>
        </w:rPr>
        <w:t>работы</w:t>
      </w:r>
      <w:r w:rsidR="00506CDB" w:rsidRPr="00EA5913">
        <w:rPr>
          <w:rFonts w:ascii="Times New Roman" w:hAnsi="Times New Roman"/>
          <w:sz w:val="28"/>
          <w:szCs w:val="28"/>
        </w:rPr>
        <w:t xml:space="preserve"> головного мозга важно</w:t>
      </w:r>
      <w:r w:rsidR="004C5C71" w:rsidRPr="00EA5913">
        <w:rPr>
          <w:rFonts w:ascii="Times New Roman" w:hAnsi="Times New Roman"/>
          <w:sz w:val="28"/>
          <w:szCs w:val="28"/>
        </w:rPr>
        <w:t>, чтобы в организме преобладали</w:t>
      </w:r>
      <w:r w:rsidR="00506CDB" w:rsidRPr="00EA5913">
        <w:rPr>
          <w:rFonts w:ascii="Times New Roman" w:hAnsi="Times New Roman"/>
          <w:sz w:val="28"/>
          <w:szCs w:val="28"/>
        </w:rPr>
        <w:t xml:space="preserve"> витамин</w:t>
      </w:r>
      <w:r w:rsidR="004C5C71" w:rsidRPr="00EA5913">
        <w:rPr>
          <w:rFonts w:ascii="Times New Roman" w:hAnsi="Times New Roman"/>
          <w:sz w:val="28"/>
          <w:szCs w:val="28"/>
        </w:rPr>
        <w:t>ы</w:t>
      </w:r>
      <w:r w:rsidR="00506CDB" w:rsidRPr="00EA5913">
        <w:rPr>
          <w:rFonts w:ascii="Times New Roman" w:hAnsi="Times New Roman"/>
          <w:sz w:val="28"/>
          <w:szCs w:val="28"/>
        </w:rPr>
        <w:t>: А, С, Е, К и группы В, которые есть в кресс-салате</w:t>
      </w:r>
      <w:r w:rsidR="004C4E06" w:rsidRPr="00EA5913">
        <w:rPr>
          <w:rFonts w:ascii="Times New Roman" w:hAnsi="Times New Roman"/>
          <w:sz w:val="28"/>
          <w:szCs w:val="28"/>
        </w:rPr>
        <w:t xml:space="preserve">. </w:t>
      </w:r>
      <w:r w:rsidR="00CD28E7" w:rsidRPr="00EA591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этой </w:t>
      </w:r>
      <w:r w:rsidR="00506CDB" w:rsidRPr="00EA591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</w:t>
      </w:r>
      <w:r w:rsidR="001335DF" w:rsidRPr="00EA591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</w:t>
      </w:r>
      <w:r w:rsidR="001335DF" w:rsidRPr="00EA5913">
        <w:rPr>
          <w:rFonts w:ascii="Times New Roman" w:hAnsi="Times New Roman"/>
          <w:sz w:val="28"/>
          <w:szCs w:val="28"/>
          <w:shd w:val="clear" w:color="auto" w:fill="FFFFFF"/>
        </w:rPr>
        <w:t>лен</w:t>
      </w:r>
      <w:r w:rsidR="00506CDB" w:rsidRPr="00EA591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1335DF" w:rsidRPr="00EA59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C5C71" w:rsidRPr="00EA5913">
        <w:rPr>
          <w:rFonts w:ascii="Times New Roman" w:hAnsi="Times New Roman"/>
          <w:sz w:val="28"/>
          <w:szCs w:val="28"/>
          <w:shd w:val="clear" w:color="auto" w:fill="FFFFFF"/>
        </w:rPr>
        <w:t>находятся</w:t>
      </w:r>
      <w:r w:rsidR="0086480B" w:rsidRPr="00EA5913">
        <w:rPr>
          <w:rFonts w:ascii="Times New Roman" w:hAnsi="Times New Roman"/>
          <w:sz w:val="28"/>
          <w:szCs w:val="28"/>
          <w:shd w:val="clear" w:color="auto" w:fill="FFFFFF"/>
        </w:rPr>
        <w:t xml:space="preserve"> такие элементы, как</w:t>
      </w:r>
      <w:r w:rsidR="004C5C71" w:rsidRPr="00EA59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335DF" w:rsidRPr="00EA5913">
        <w:rPr>
          <w:rFonts w:ascii="Times New Roman" w:hAnsi="Times New Roman"/>
          <w:sz w:val="28"/>
          <w:szCs w:val="28"/>
          <w:shd w:val="clear" w:color="auto" w:fill="FFFFFF"/>
        </w:rPr>
        <w:t xml:space="preserve">йод, железо, рутин, витамин С, каротин и витамины </w:t>
      </w:r>
      <w:r w:rsidR="00073007" w:rsidRPr="00EA5913">
        <w:rPr>
          <w:rFonts w:ascii="Times New Roman" w:hAnsi="Times New Roman"/>
          <w:sz w:val="28"/>
          <w:szCs w:val="28"/>
          <w:shd w:val="clear" w:color="auto" w:fill="FFFFFF"/>
        </w:rPr>
        <w:t>категории</w:t>
      </w:r>
      <w:r w:rsidR="001335DF" w:rsidRPr="00EA5913">
        <w:rPr>
          <w:rFonts w:ascii="Times New Roman" w:hAnsi="Times New Roman"/>
          <w:sz w:val="28"/>
          <w:szCs w:val="28"/>
          <w:shd w:val="clear" w:color="auto" w:fill="FFFFFF"/>
        </w:rPr>
        <w:t xml:space="preserve"> В.</w:t>
      </w:r>
      <w:r w:rsidR="005626B3" w:rsidRPr="00EA5913">
        <w:rPr>
          <w:rFonts w:ascii="Times New Roman" w:hAnsi="Times New Roman"/>
          <w:sz w:val="28"/>
          <w:szCs w:val="28"/>
        </w:rPr>
        <w:t xml:space="preserve">Так же она </w:t>
      </w:r>
      <w:r w:rsidR="005626B3" w:rsidRPr="00EA5913">
        <w:rPr>
          <w:rFonts w:ascii="Times New Roman" w:hAnsi="Times New Roman"/>
          <w:sz w:val="28"/>
          <w:szCs w:val="28"/>
          <w:shd w:val="clear" w:color="auto" w:fill="FFFFFF"/>
        </w:rPr>
        <w:t>богата солями калия, кальция, фосфата.</w:t>
      </w:r>
      <w:r w:rsidR="00F631CA" w:rsidRPr="00EA59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A1D0A" w:rsidRPr="00EA5913" w:rsidRDefault="006A1D0A" w:rsidP="00FC054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Найти продукт питания, содержащий в себе все нужные витамины для активной деятельности головного мозга, вырастить его на подоконнике с использованием различного субстрата.</w:t>
      </w:r>
    </w:p>
    <w:p w:rsidR="004A0F51" w:rsidRPr="00EA5913" w:rsidRDefault="00EA5913" w:rsidP="00FC0544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Я</w:t>
      </w:r>
      <w:r w:rsidR="00780F6E" w:rsidRPr="00EA5913">
        <w:rPr>
          <w:rFonts w:ascii="Times New Roman" w:hAnsi="Times New Roman"/>
          <w:iCs/>
          <w:sz w:val="28"/>
          <w:szCs w:val="28"/>
        </w:rPr>
        <w:t xml:space="preserve"> попробую вырастить его на подоконнике, применяя различный субстрат.</w:t>
      </w:r>
    </w:p>
    <w:p w:rsidR="006A1D0A" w:rsidRPr="006A1D0A" w:rsidRDefault="00841801" w:rsidP="006A1D0A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EA5913">
        <w:rPr>
          <w:color w:val="000000"/>
          <w:sz w:val="28"/>
          <w:szCs w:val="28"/>
          <w:shd w:val="clear" w:color="auto" w:fill="FFFFFF"/>
        </w:rPr>
        <w:t xml:space="preserve">Кресс-салат, например, дает свежую зелень через </w:t>
      </w:r>
      <w:r w:rsidR="00FA1EBA" w:rsidRPr="00EA5913">
        <w:rPr>
          <w:color w:val="000000"/>
          <w:sz w:val="28"/>
          <w:szCs w:val="28"/>
          <w:shd w:val="clear" w:color="auto" w:fill="FFFFFF"/>
        </w:rPr>
        <w:t>1,5</w:t>
      </w:r>
      <w:r w:rsidRPr="00EA5913">
        <w:rPr>
          <w:color w:val="000000"/>
          <w:sz w:val="28"/>
          <w:szCs w:val="28"/>
          <w:shd w:val="clear" w:color="auto" w:fill="FFFFFF"/>
        </w:rPr>
        <w:t>-</w:t>
      </w:r>
      <w:r w:rsidR="00FA1EBA" w:rsidRPr="00EA5913">
        <w:rPr>
          <w:color w:val="000000"/>
          <w:sz w:val="28"/>
          <w:szCs w:val="28"/>
          <w:shd w:val="clear" w:color="auto" w:fill="FFFFFF"/>
        </w:rPr>
        <w:t>2</w:t>
      </w:r>
      <w:r w:rsidRPr="00EA5913">
        <w:rPr>
          <w:color w:val="000000"/>
          <w:sz w:val="28"/>
          <w:szCs w:val="28"/>
          <w:shd w:val="clear" w:color="auto" w:fill="FFFFFF"/>
        </w:rPr>
        <w:t xml:space="preserve"> недели после посева, и так несколько раз за</w:t>
      </w:r>
      <w:r w:rsidR="00FA1EBA" w:rsidRPr="00EA5913">
        <w:rPr>
          <w:color w:val="000000"/>
          <w:sz w:val="28"/>
          <w:szCs w:val="28"/>
          <w:shd w:val="clear" w:color="auto" w:fill="FFFFFF"/>
        </w:rPr>
        <w:t xml:space="preserve"> все</w:t>
      </w:r>
      <w:r w:rsidRPr="00EA5913">
        <w:rPr>
          <w:color w:val="000000"/>
          <w:sz w:val="28"/>
          <w:szCs w:val="28"/>
          <w:shd w:val="clear" w:color="auto" w:fill="FFFFFF"/>
        </w:rPr>
        <w:t xml:space="preserve"> лето. </w:t>
      </w:r>
    </w:p>
    <w:p w:rsidR="002C2FE0" w:rsidRDefault="001971C3" w:rsidP="00FC0544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A5913">
        <w:rPr>
          <w:color w:val="000000"/>
          <w:sz w:val="28"/>
          <w:szCs w:val="28"/>
        </w:rPr>
        <w:t>Листья кресс-салат обладают немного пряным, горьковатым и острым вкусом. М</w:t>
      </w:r>
      <w:r w:rsidR="00B92E40" w:rsidRPr="00EA5913">
        <w:rPr>
          <w:color w:val="000000"/>
          <w:sz w:val="28"/>
          <w:szCs w:val="28"/>
        </w:rPr>
        <w:t xml:space="preserve">олодые стебли и листья кресс-салата очень быстро созревают. Зелень содержит много витамина С. </w:t>
      </w:r>
      <w:r w:rsidR="00EE0EE8" w:rsidRPr="00EA5913">
        <w:rPr>
          <w:sz w:val="28"/>
          <w:szCs w:val="28"/>
        </w:rPr>
        <w:t>Кресс салат вносит в салаты свой характерный вкус</w:t>
      </w:r>
      <w:r w:rsidR="00B92E40" w:rsidRPr="00EA5913">
        <w:rPr>
          <w:sz w:val="28"/>
          <w:szCs w:val="28"/>
        </w:rPr>
        <w:t xml:space="preserve"> к</w:t>
      </w:r>
      <w:r w:rsidR="00EE0EE8" w:rsidRPr="00EA5913">
        <w:rPr>
          <w:sz w:val="28"/>
          <w:szCs w:val="28"/>
        </w:rPr>
        <w:t xml:space="preserve"> примеру</w:t>
      </w:r>
      <w:r w:rsidR="002C2FE0" w:rsidRPr="00EA5913">
        <w:rPr>
          <w:sz w:val="28"/>
          <w:szCs w:val="28"/>
        </w:rPr>
        <w:t>, делая блюдо вкуснее и полезнее</w:t>
      </w:r>
      <w:r w:rsidR="00EE0EE8" w:rsidRPr="00EA5913">
        <w:rPr>
          <w:sz w:val="28"/>
          <w:szCs w:val="28"/>
        </w:rPr>
        <w:t xml:space="preserve">. </w:t>
      </w:r>
    </w:p>
    <w:p w:rsidR="006A1D0A" w:rsidRPr="0059320C" w:rsidRDefault="006A1D0A" w:rsidP="00FC0544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Самой главной группой витаминов </w:t>
      </w:r>
      <w:r w:rsidR="0059320C">
        <w:rPr>
          <w:sz w:val="28"/>
          <w:szCs w:val="28"/>
        </w:rPr>
        <w:t xml:space="preserve">для активной работы мозга является группа витаминов </w:t>
      </w:r>
      <w:r w:rsidR="0059320C">
        <w:rPr>
          <w:sz w:val="28"/>
          <w:szCs w:val="28"/>
          <w:lang w:val="en-US"/>
        </w:rPr>
        <w:t>B</w:t>
      </w:r>
      <w:r w:rsidR="0059320C">
        <w:rPr>
          <w:sz w:val="28"/>
          <w:szCs w:val="28"/>
        </w:rPr>
        <w:t xml:space="preserve">. Она отвечает за память и способность к обучению. Витамины группы </w:t>
      </w:r>
      <w:r w:rsidR="0059320C">
        <w:rPr>
          <w:sz w:val="28"/>
          <w:szCs w:val="28"/>
          <w:lang w:val="en-US"/>
        </w:rPr>
        <w:t>B</w:t>
      </w:r>
      <w:r w:rsidR="0059320C">
        <w:rPr>
          <w:sz w:val="28"/>
          <w:szCs w:val="28"/>
        </w:rPr>
        <w:t>-это основные витамины для развития мозга и хорошей памяти и она имеется в кресс-салате.</w:t>
      </w:r>
    </w:p>
    <w:p w:rsidR="00142278" w:rsidRPr="00EA5913" w:rsidRDefault="002C2FE0" w:rsidP="00FC0544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A5913">
        <w:rPr>
          <w:sz w:val="28"/>
          <w:szCs w:val="28"/>
        </w:rPr>
        <w:t xml:space="preserve"> Листья растения содержат большое количество горчичного масла, </w:t>
      </w:r>
      <w:r w:rsidR="00EE0EE8" w:rsidRPr="00EA5913">
        <w:rPr>
          <w:sz w:val="28"/>
          <w:szCs w:val="28"/>
        </w:rPr>
        <w:t>однако</w:t>
      </w:r>
      <w:r w:rsidRPr="00EA5913">
        <w:rPr>
          <w:sz w:val="28"/>
          <w:szCs w:val="28"/>
        </w:rPr>
        <w:t xml:space="preserve"> вкус кресс-салата не такой острый</w:t>
      </w:r>
      <w:r w:rsidR="00142278" w:rsidRPr="00EA5913">
        <w:rPr>
          <w:sz w:val="28"/>
          <w:szCs w:val="28"/>
        </w:rPr>
        <w:t xml:space="preserve">. </w:t>
      </w:r>
      <w:r w:rsidR="004C220D" w:rsidRPr="00EA5913">
        <w:rPr>
          <w:sz w:val="28"/>
          <w:szCs w:val="28"/>
        </w:rPr>
        <w:t xml:space="preserve"> </w:t>
      </w:r>
    </w:p>
    <w:p w:rsidR="00142278" w:rsidRPr="00EA5913" w:rsidRDefault="000E1B6E" w:rsidP="00FC054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5913">
        <w:rPr>
          <w:rFonts w:ascii="Times New Roman" w:hAnsi="Times New Roman"/>
          <w:sz w:val="28"/>
          <w:szCs w:val="28"/>
          <w:shd w:val="clear" w:color="auto" w:fill="FFFFFF"/>
        </w:rPr>
        <w:t xml:space="preserve">В медицине кресс-салат рекомендован, если </w:t>
      </w:r>
      <w:r w:rsidR="00792B2A" w:rsidRPr="00EA5913">
        <w:rPr>
          <w:rFonts w:ascii="Times New Roman" w:hAnsi="Times New Roman"/>
          <w:sz w:val="28"/>
          <w:szCs w:val="28"/>
          <w:shd w:val="clear" w:color="auto" w:fill="FFFFFF"/>
        </w:rPr>
        <w:t>мучает</w:t>
      </w:r>
      <w:r w:rsidRPr="00EA5913">
        <w:rPr>
          <w:rFonts w:ascii="Times New Roman" w:hAnsi="Times New Roman"/>
          <w:sz w:val="28"/>
          <w:szCs w:val="28"/>
          <w:shd w:val="clear" w:color="auto" w:fill="FFFFFF"/>
        </w:rPr>
        <w:t xml:space="preserve"> бессонница, понижен</w:t>
      </w:r>
      <w:r w:rsidR="00792B2A" w:rsidRPr="00EA59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A5913">
        <w:rPr>
          <w:rFonts w:ascii="Times New Roman" w:hAnsi="Times New Roman"/>
          <w:sz w:val="28"/>
          <w:szCs w:val="28"/>
          <w:shd w:val="clear" w:color="auto" w:fill="FFFFFF"/>
        </w:rPr>
        <w:t xml:space="preserve">аппетит. </w:t>
      </w:r>
      <w:r w:rsidR="002F14A0" w:rsidRPr="00EA5913">
        <w:rPr>
          <w:rFonts w:ascii="Times New Roman" w:hAnsi="Times New Roman"/>
          <w:sz w:val="28"/>
          <w:szCs w:val="28"/>
          <w:shd w:val="clear" w:color="auto" w:fill="FFFFFF"/>
        </w:rPr>
        <w:t xml:space="preserve">Кресс-салат используется при отеках, </w:t>
      </w:r>
      <w:r w:rsidR="00DE11F4" w:rsidRPr="00EA5913">
        <w:rPr>
          <w:rFonts w:ascii="Times New Roman" w:hAnsi="Times New Roman"/>
          <w:sz w:val="28"/>
          <w:szCs w:val="28"/>
          <w:shd w:val="clear" w:color="auto" w:fill="FFFFFF"/>
        </w:rPr>
        <w:t>болезнях</w:t>
      </w:r>
      <w:r w:rsidR="002F14A0" w:rsidRPr="00EA5913">
        <w:rPr>
          <w:rFonts w:ascii="Times New Roman" w:hAnsi="Times New Roman"/>
          <w:sz w:val="28"/>
          <w:szCs w:val="28"/>
          <w:shd w:val="clear" w:color="auto" w:fill="FFFFFF"/>
        </w:rPr>
        <w:t xml:space="preserve"> дыхательных путей и при </w:t>
      </w:r>
      <w:r w:rsidR="00DE11F4" w:rsidRPr="00EA5913">
        <w:rPr>
          <w:rFonts w:ascii="Times New Roman" w:hAnsi="Times New Roman"/>
          <w:sz w:val="28"/>
          <w:szCs w:val="28"/>
          <w:shd w:val="clear" w:color="auto" w:fill="FFFFFF"/>
        </w:rPr>
        <w:t>повышенном давлении</w:t>
      </w:r>
      <w:r w:rsidR="002F14A0" w:rsidRPr="00EA5913">
        <w:rPr>
          <w:rFonts w:ascii="Times New Roman" w:hAnsi="Times New Roman"/>
          <w:sz w:val="28"/>
          <w:szCs w:val="28"/>
          <w:shd w:val="clear" w:color="auto" w:fill="FFFFFF"/>
        </w:rPr>
        <w:t xml:space="preserve">. Соком растения поласкают горло, чтобы унять кашель, а также с его помощью лечат анемию. </w:t>
      </w:r>
    </w:p>
    <w:p w:rsidR="00297C6D" w:rsidRPr="00EA5913" w:rsidRDefault="001C01E6" w:rsidP="00FC0544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A5913">
        <w:rPr>
          <w:color w:val="000000"/>
          <w:sz w:val="28"/>
          <w:szCs w:val="28"/>
          <w:shd w:val="clear" w:color="auto" w:fill="FFFFFF"/>
        </w:rPr>
        <w:t>Выра</w:t>
      </w:r>
      <w:r w:rsidR="00DE11F4" w:rsidRPr="00EA5913">
        <w:rPr>
          <w:color w:val="000000"/>
          <w:sz w:val="28"/>
          <w:szCs w:val="28"/>
          <w:shd w:val="clear" w:color="auto" w:fill="FFFFFF"/>
        </w:rPr>
        <w:t>щивать</w:t>
      </w:r>
      <w:r w:rsidRPr="00EA5913">
        <w:rPr>
          <w:color w:val="000000"/>
          <w:sz w:val="28"/>
          <w:szCs w:val="28"/>
          <w:shd w:val="clear" w:color="auto" w:fill="FFFFFF"/>
        </w:rPr>
        <w:t xml:space="preserve"> кресс-</w:t>
      </w:r>
      <w:r w:rsidR="00E17F99" w:rsidRPr="00EA5913">
        <w:rPr>
          <w:color w:val="000000"/>
          <w:sz w:val="28"/>
          <w:szCs w:val="28"/>
          <w:shd w:val="clear" w:color="auto" w:fill="FFFFFF"/>
        </w:rPr>
        <w:t>салат несложно</w:t>
      </w:r>
      <w:r w:rsidR="00E10499" w:rsidRPr="00EA5913">
        <w:rPr>
          <w:color w:val="000000"/>
          <w:sz w:val="28"/>
          <w:szCs w:val="28"/>
          <w:shd w:val="clear" w:color="auto" w:fill="FFFFFF"/>
        </w:rPr>
        <w:t xml:space="preserve">. </w:t>
      </w:r>
      <w:r w:rsidR="00DE11F4" w:rsidRPr="00EA5913">
        <w:rPr>
          <w:color w:val="000000"/>
          <w:sz w:val="28"/>
          <w:szCs w:val="28"/>
          <w:shd w:val="clear" w:color="auto" w:fill="FFFFFF"/>
        </w:rPr>
        <w:t xml:space="preserve">Так как </w:t>
      </w:r>
      <w:r w:rsidR="00F84AC4" w:rsidRPr="00EA5913">
        <w:rPr>
          <w:color w:val="000000"/>
          <w:sz w:val="28"/>
          <w:szCs w:val="28"/>
          <w:shd w:val="clear" w:color="auto" w:fill="FFFFFF"/>
        </w:rPr>
        <w:t>это растений</w:t>
      </w:r>
      <w:r w:rsidR="00E17F99" w:rsidRPr="00EA5913">
        <w:rPr>
          <w:color w:val="000000"/>
          <w:sz w:val="28"/>
          <w:szCs w:val="28"/>
          <w:shd w:val="clear" w:color="auto" w:fill="FFFFFF"/>
        </w:rPr>
        <w:t xml:space="preserve"> одно из самых</w:t>
      </w:r>
      <w:r w:rsidR="00E10499" w:rsidRPr="00EA5913">
        <w:rPr>
          <w:color w:val="000000"/>
          <w:sz w:val="28"/>
          <w:szCs w:val="28"/>
          <w:shd w:val="clear" w:color="auto" w:fill="FFFFFF"/>
        </w:rPr>
        <w:t xml:space="preserve"> </w:t>
      </w:r>
      <w:r w:rsidR="00E17F99" w:rsidRPr="00EA5913">
        <w:rPr>
          <w:color w:val="000000"/>
          <w:sz w:val="28"/>
          <w:szCs w:val="28"/>
          <w:shd w:val="clear" w:color="auto" w:fill="FFFFFF"/>
        </w:rPr>
        <w:t>неприхотливых</w:t>
      </w:r>
      <w:r w:rsidR="00E10499" w:rsidRPr="00EA5913">
        <w:rPr>
          <w:color w:val="000000"/>
          <w:sz w:val="28"/>
          <w:szCs w:val="28"/>
          <w:shd w:val="clear" w:color="auto" w:fill="FFFFFF"/>
        </w:rPr>
        <w:t xml:space="preserve">. </w:t>
      </w:r>
      <w:r w:rsidR="00E17F99" w:rsidRPr="00EA5913">
        <w:rPr>
          <w:color w:val="000000"/>
          <w:sz w:val="28"/>
          <w:szCs w:val="28"/>
          <w:shd w:val="clear" w:color="auto" w:fill="FFFFFF"/>
        </w:rPr>
        <w:t>В домашних условиях его можно выращивать</w:t>
      </w:r>
      <w:r w:rsidR="00E10499" w:rsidRPr="00EA5913">
        <w:rPr>
          <w:color w:val="000000"/>
          <w:sz w:val="28"/>
          <w:szCs w:val="28"/>
          <w:shd w:val="clear" w:color="auto" w:fill="FFFFFF"/>
        </w:rPr>
        <w:t xml:space="preserve"> на подоконнике, </w:t>
      </w:r>
      <w:r w:rsidR="00F84AC4" w:rsidRPr="00EA5913">
        <w:rPr>
          <w:color w:val="000000"/>
          <w:sz w:val="28"/>
          <w:szCs w:val="28"/>
          <w:shd w:val="clear" w:color="auto" w:fill="FFFFFF"/>
        </w:rPr>
        <w:t>так же он</w:t>
      </w:r>
      <w:r w:rsidR="00E10499" w:rsidRPr="00EA5913">
        <w:rPr>
          <w:color w:val="000000"/>
          <w:sz w:val="28"/>
          <w:szCs w:val="28"/>
          <w:shd w:val="clear" w:color="auto" w:fill="FFFFFF"/>
        </w:rPr>
        <w:t xml:space="preserve"> </w:t>
      </w:r>
      <w:r w:rsidR="00F84AC4" w:rsidRPr="00EA5913">
        <w:rPr>
          <w:color w:val="000000"/>
          <w:sz w:val="28"/>
          <w:szCs w:val="28"/>
          <w:shd w:val="clear" w:color="auto" w:fill="FFFFFF"/>
        </w:rPr>
        <w:t xml:space="preserve">прекрасно </w:t>
      </w:r>
      <w:r w:rsidR="002F14A0" w:rsidRPr="00EA5913">
        <w:rPr>
          <w:color w:val="000000"/>
          <w:sz w:val="28"/>
          <w:szCs w:val="28"/>
          <w:shd w:val="clear" w:color="auto" w:fill="FFFFFF"/>
        </w:rPr>
        <w:t>вы</w:t>
      </w:r>
      <w:r w:rsidR="00E10499" w:rsidRPr="00EA5913">
        <w:rPr>
          <w:color w:val="000000"/>
          <w:sz w:val="28"/>
          <w:szCs w:val="28"/>
          <w:shd w:val="clear" w:color="auto" w:fill="FFFFFF"/>
        </w:rPr>
        <w:t xml:space="preserve">растет в </w:t>
      </w:r>
      <w:r w:rsidR="002F14A0" w:rsidRPr="00EA5913">
        <w:rPr>
          <w:color w:val="000000"/>
          <w:sz w:val="28"/>
          <w:szCs w:val="28"/>
          <w:shd w:val="clear" w:color="auto" w:fill="FFFFFF"/>
        </w:rPr>
        <w:t>холодных</w:t>
      </w:r>
      <w:r w:rsidR="00E10499" w:rsidRPr="00EA5913">
        <w:rPr>
          <w:color w:val="000000"/>
          <w:sz w:val="28"/>
          <w:szCs w:val="28"/>
          <w:shd w:val="clear" w:color="auto" w:fill="FFFFFF"/>
        </w:rPr>
        <w:t>, светлых помещениях</w:t>
      </w:r>
      <w:r w:rsidR="00B43445" w:rsidRPr="00EA5913">
        <w:rPr>
          <w:color w:val="000000"/>
          <w:sz w:val="28"/>
          <w:szCs w:val="28"/>
          <w:shd w:val="clear" w:color="auto" w:fill="FFFFFF"/>
        </w:rPr>
        <w:t>.</w:t>
      </w:r>
      <w:r w:rsidR="00EA5913">
        <w:rPr>
          <w:color w:val="000000"/>
          <w:sz w:val="28"/>
          <w:szCs w:val="28"/>
          <w:shd w:val="clear" w:color="auto" w:fill="FFFFFF"/>
        </w:rPr>
        <w:t xml:space="preserve"> </w:t>
      </w:r>
      <w:r w:rsidR="00297C6D" w:rsidRPr="00EA5913">
        <w:rPr>
          <w:sz w:val="28"/>
          <w:szCs w:val="28"/>
        </w:rPr>
        <w:t>Семена</w:t>
      </w:r>
      <w:r w:rsidR="00112B84" w:rsidRPr="00EA5913">
        <w:rPr>
          <w:sz w:val="28"/>
          <w:szCs w:val="28"/>
        </w:rPr>
        <w:t xml:space="preserve"> нужно высева</w:t>
      </w:r>
      <w:r w:rsidR="00297C6D" w:rsidRPr="00EA5913">
        <w:rPr>
          <w:sz w:val="28"/>
          <w:szCs w:val="28"/>
        </w:rPr>
        <w:t>т</w:t>
      </w:r>
      <w:r w:rsidR="00112B84" w:rsidRPr="00EA5913">
        <w:rPr>
          <w:sz w:val="28"/>
          <w:szCs w:val="28"/>
        </w:rPr>
        <w:t>ь</w:t>
      </w:r>
      <w:r w:rsidR="00F631CA" w:rsidRPr="00EA5913">
        <w:rPr>
          <w:sz w:val="28"/>
          <w:szCs w:val="28"/>
        </w:rPr>
        <w:t xml:space="preserve"> </w:t>
      </w:r>
      <w:r w:rsidR="00331392" w:rsidRPr="00EA5913">
        <w:rPr>
          <w:sz w:val="28"/>
          <w:szCs w:val="28"/>
        </w:rPr>
        <w:t>густо</w:t>
      </w:r>
      <w:r w:rsidR="00297C6D" w:rsidRPr="00EA5913">
        <w:rPr>
          <w:sz w:val="28"/>
          <w:szCs w:val="28"/>
        </w:rPr>
        <w:t xml:space="preserve">. Всходы появляются на </w:t>
      </w:r>
      <w:r w:rsidR="00112B84" w:rsidRPr="00EA5913">
        <w:rPr>
          <w:sz w:val="28"/>
          <w:szCs w:val="28"/>
        </w:rPr>
        <w:t>2</w:t>
      </w:r>
      <w:r w:rsidR="00297C6D" w:rsidRPr="00EA5913">
        <w:rPr>
          <w:sz w:val="28"/>
          <w:szCs w:val="28"/>
        </w:rPr>
        <w:t>-й день</w:t>
      </w:r>
      <w:r w:rsidR="00EA5913">
        <w:rPr>
          <w:sz w:val="28"/>
          <w:szCs w:val="28"/>
        </w:rPr>
        <w:t xml:space="preserve"> </w:t>
      </w:r>
      <w:r w:rsidR="00297C6D" w:rsidRPr="00EA5913">
        <w:rPr>
          <w:sz w:val="28"/>
          <w:szCs w:val="28"/>
        </w:rPr>
        <w:t xml:space="preserve">после посева, и </w:t>
      </w:r>
      <w:r w:rsidR="00112B84" w:rsidRPr="00EA5913">
        <w:rPr>
          <w:sz w:val="28"/>
          <w:szCs w:val="28"/>
        </w:rPr>
        <w:t xml:space="preserve">всего лишь </w:t>
      </w:r>
      <w:r w:rsidR="00297C6D" w:rsidRPr="00EA5913">
        <w:rPr>
          <w:sz w:val="28"/>
          <w:szCs w:val="28"/>
        </w:rPr>
        <w:t xml:space="preserve">через </w:t>
      </w:r>
      <w:r w:rsidR="00112B84" w:rsidRPr="00EA5913">
        <w:rPr>
          <w:sz w:val="28"/>
          <w:szCs w:val="28"/>
        </w:rPr>
        <w:t>1,5-2 недели</w:t>
      </w:r>
      <w:r w:rsidR="00F631CA" w:rsidRPr="00EA5913">
        <w:rPr>
          <w:sz w:val="28"/>
          <w:szCs w:val="28"/>
        </w:rPr>
        <w:t xml:space="preserve"> </w:t>
      </w:r>
      <w:r w:rsidR="00112B84" w:rsidRPr="00EA5913">
        <w:rPr>
          <w:sz w:val="28"/>
          <w:szCs w:val="28"/>
        </w:rPr>
        <w:t>кресс</w:t>
      </w:r>
      <w:r w:rsidR="001133D9" w:rsidRPr="00EA5913">
        <w:rPr>
          <w:sz w:val="28"/>
          <w:szCs w:val="28"/>
        </w:rPr>
        <w:t>-</w:t>
      </w:r>
      <w:r w:rsidR="00112B84" w:rsidRPr="00EA5913">
        <w:rPr>
          <w:sz w:val="28"/>
          <w:szCs w:val="28"/>
        </w:rPr>
        <w:t>салат</w:t>
      </w:r>
      <w:r w:rsidR="005054E0" w:rsidRPr="00EA5913">
        <w:rPr>
          <w:sz w:val="28"/>
          <w:szCs w:val="28"/>
        </w:rPr>
        <w:t xml:space="preserve"> будет</w:t>
      </w:r>
      <w:r w:rsidR="00112B84" w:rsidRPr="00EA5913">
        <w:rPr>
          <w:sz w:val="28"/>
          <w:szCs w:val="28"/>
        </w:rPr>
        <w:t xml:space="preserve"> готов к употреблению</w:t>
      </w:r>
      <w:r w:rsidR="00297C6D" w:rsidRPr="00EA5913">
        <w:rPr>
          <w:sz w:val="28"/>
          <w:szCs w:val="28"/>
        </w:rPr>
        <w:t>.</w:t>
      </w:r>
    </w:p>
    <w:p w:rsidR="00AD0B5C" w:rsidRPr="00EA5913" w:rsidRDefault="00112B84" w:rsidP="00FC054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5913">
        <w:rPr>
          <w:rFonts w:ascii="Times New Roman" w:hAnsi="Times New Roman"/>
          <w:sz w:val="28"/>
          <w:szCs w:val="28"/>
        </w:rPr>
        <w:t>Мне</w:t>
      </w:r>
      <w:r w:rsidR="00331392" w:rsidRPr="00EA5913">
        <w:rPr>
          <w:rFonts w:ascii="Times New Roman" w:hAnsi="Times New Roman"/>
          <w:sz w:val="28"/>
          <w:szCs w:val="28"/>
        </w:rPr>
        <w:t xml:space="preserve"> стало </w:t>
      </w:r>
      <w:r w:rsidR="002F14A0" w:rsidRPr="00EA5913">
        <w:rPr>
          <w:rFonts w:ascii="Times New Roman" w:hAnsi="Times New Roman"/>
          <w:sz w:val="28"/>
          <w:szCs w:val="28"/>
        </w:rPr>
        <w:t>любопытно</w:t>
      </w:r>
      <w:r w:rsidR="00331392" w:rsidRPr="00EA5913">
        <w:rPr>
          <w:rFonts w:ascii="Times New Roman" w:hAnsi="Times New Roman"/>
          <w:sz w:val="28"/>
          <w:szCs w:val="28"/>
        </w:rPr>
        <w:t xml:space="preserve">, </w:t>
      </w:r>
      <w:r w:rsidR="006C1758" w:rsidRPr="00EA5913">
        <w:rPr>
          <w:rFonts w:ascii="Times New Roman" w:hAnsi="Times New Roman"/>
          <w:sz w:val="28"/>
          <w:szCs w:val="28"/>
        </w:rPr>
        <w:t>можно ли вырастить кресс</w:t>
      </w:r>
      <w:r w:rsidR="001133D9" w:rsidRPr="00EA5913">
        <w:rPr>
          <w:rFonts w:ascii="Times New Roman" w:hAnsi="Times New Roman"/>
          <w:sz w:val="28"/>
          <w:szCs w:val="28"/>
        </w:rPr>
        <w:t>-</w:t>
      </w:r>
      <w:r w:rsidR="00FD77D5" w:rsidRPr="00EA5913">
        <w:rPr>
          <w:rFonts w:ascii="Times New Roman" w:hAnsi="Times New Roman"/>
          <w:sz w:val="28"/>
          <w:szCs w:val="28"/>
        </w:rPr>
        <w:t>салат без</w:t>
      </w:r>
      <w:r w:rsidR="000E1B6E" w:rsidRPr="00EA5913">
        <w:rPr>
          <w:rFonts w:ascii="Times New Roman" w:hAnsi="Times New Roman"/>
          <w:sz w:val="28"/>
          <w:szCs w:val="28"/>
        </w:rPr>
        <w:t xml:space="preserve"> использования</w:t>
      </w:r>
      <w:r w:rsidR="00F84AC4" w:rsidRPr="00EA5913">
        <w:rPr>
          <w:rFonts w:ascii="Times New Roman" w:hAnsi="Times New Roman"/>
          <w:sz w:val="28"/>
          <w:szCs w:val="28"/>
        </w:rPr>
        <w:t xml:space="preserve"> почвы, применяя губку или вату, на каком субстрате лучше растет кресс-салат и спустя какое время можно получить большой урожай зелени</w:t>
      </w:r>
      <w:r w:rsidR="00FC0544">
        <w:rPr>
          <w:rFonts w:ascii="Times New Roman" w:hAnsi="Times New Roman"/>
          <w:sz w:val="28"/>
          <w:szCs w:val="28"/>
        </w:rPr>
        <w:t>.</w:t>
      </w:r>
    </w:p>
    <w:p w:rsidR="00DF2C98" w:rsidRPr="00EA5913" w:rsidRDefault="00BD7B7E" w:rsidP="00FC054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913">
        <w:rPr>
          <w:rStyle w:val="a8"/>
          <w:rFonts w:ascii="Times New Roman" w:hAnsi="Times New Roman"/>
          <w:b w:val="0"/>
          <w:sz w:val="28"/>
          <w:szCs w:val="28"/>
        </w:rPr>
        <w:t xml:space="preserve">Выращивание </w:t>
      </w:r>
      <w:r w:rsidR="00DF2C98" w:rsidRPr="00EA5913">
        <w:rPr>
          <w:rStyle w:val="a8"/>
          <w:rFonts w:ascii="Times New Roman" w:hAnsi="Times New Roman"/>
          <w:b w:val="0"/>
          <w:sz w:val="28"/>
          <w:szCs w:val="28"/>
        </w:rPr>
        <w:t>кресс-салат</w:t>
      </w:r>
      <w:r w:rsidR="00FE7014" w:rsidRPr="00EA5913">
        <w:rPr>
          <w:rStyle w:val="a8"/>
          <w:rFonts w:ascii="Times New Roman" w:hAnsi="Times New Roman"/>
          <w:b w:val="0"/>
          <w:sz w:val="28"/>
          <w:szCs w:val="28"/>
        </w:rPr>
        <w:t>а</w:t>
      </w:r>
      <w:r w:rsidR="00DF2C98" w:rsidRPr="00EA5913">
        <w:rPr>
          <w:rStyle w:val="a8"/>
          <w:rFonts w:ascii="Times New Roman" w:hAnsi="Times New Roman"/>
          <w:b w:val="0"/>
          <w:sz w:val="28"/>
          <w:szCs w:val="28"/>
        </w:rPr>
        <w:t xml:space="preserve"> на подоконнике</w:t>
      </w:r>
      <w:r w:rsidR="00FC0544">
        <w:rPr>
          <w:rStyle w:val="a8"/>
          <w:rFonts w:ascii="Times New Roman" w:hAnsi="Times New Roman"/>
          <w:b w:val="0"/>
          <w:sz w:val="28"/>
          <w:szCs w:val="28"/>
        </w:rPr>
        <w:t>:</w:t>
      </w:r>
    </w:p>
    <w:p w:rsidR="00C86122" w:rsidRDefault="009E247E" w:rsidP="00C86122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A5913">
        <w:rPr>
          <w:sz w:val="28"/>
          <w:szCs w:val="28"/>
        </w:rPr>
        <w:t>1.</w:t>
      </w:r>
      <w:r w:rsidR="00112B84" w:rsidRPr="00EA5913">
        <w:rPr>
          <w:sz w:val="28"/>
          <w:szCs w:val="28"/>
        </w:rPr>
        <w:t>Берем подходящую емкость и выкладываем на ее дно выбранный субстрат. Увлажняем все небольшим количеством теплой воды</w:t>
      </w:r>
      <w:r w:rsidR="00FC0544">
        <w:rPr>
          <w:sz w:val="28"/>
          <w:szCs w:val="28"/>
        </w:rPr>
        <w:t xml:space="preserve">. </w:t>
      </w:r>
      <w:r w:rsidRPr="00EA5913">
        <w:rPr>
          <w:sz w:val="28"/>
          <w:szCs w:val="28"/>
        </w:rPr>
        <w:t xml:space="preserve">2. </w:t>
      </w:r>
      <w:r w:rsidR="00112B84" w:rsidRPr="00EA5913">
        <w:rPr>
          <w:sz w:val="28"/>
          <w:szCs w:val="28"/>
        </w:rPr>
        <w:t>Берем стакан и высыпаем в него семена из пакетика, а затем наливаем воду так, чтобы она полностью скрывала все семена. Это н</w:t>
      </w:r>
      <w:r w:rsidR="00624F55" w:rsidRPr="00EA5913">
        <w:rPr>
          <w:sz w:val="28"/>
          <w:szCs w:val="28"/>
        </w:rPr>
        <w:t>еобходимо</w:t>
      </w:r>
      <w:r w:rsidR="00112B84" w:rsidRPr="00EA5913">
        <w:rPr>
          <w:sz w:val="28"/>
          <w:szCs w:val="28"/>
        </w:rPr>
        <w:t xml:space="preserve"> для того чтобы каждое семя приобрело</w:t>
      </w:r>
      <w:r w:rsidR="001133D9" w:rsidRPr="00EA5913">
        <w:rPr>
          <w:sz w:val="28"/>
          <w:szCs w:val="28"/>
        </w:rPr>
        <w:t xml:space="preserve"> свою</w:t>
      </w:r>
      <w:r w:rsidR="00112B84" w:rsidRPr="00EA5913">
        <w:rPr>
          <w:sz w:val="28"/>
          <w:szCs w:val="28"/>
        </w:rPr>
        <w:t xml:space="preserve"> оболочку</w:t>
      </w:r>
      <w:r w:rsidR="00FC0544">
        <w:rPr>
          <w:sz w:val="28"/>
          <w:szCs w:val="28"/>
        </w:rPr>
        <w:t xml:space="preserve">. </w:t>
      </w:r>
      <w:r w:rsidRPr="00EA5913">
        <w:rPr>
          <w:sz w:val="28"/>
          <w:szCs w:val="28"/>
        </w:rPr>
        <w:t xml:space="preserve">3. </w:t>
      </w:r>
      <w:r w:rsidR="00112B84" w:rsidRPr="00EA5913">
        <w:rPr>
          <w:sz w:val="28"/>
          <w:szCs w:val="28"/>
        </w:rPr>
        <w:t xml:space="preserve">Ждем </w:t>
      </w:r>
      <w:r w:rsidR="00624F55" w:rsidRPr="00EA5913">
        <w:rPr>
          <w:sz w:val="28"/>
          <w:szCs w:val="28"/>
        </w:rPr>
        <w:t>несколько</w:t>
      </w:r>
      <w:r w:rsidR="00112B84" w:rsidRPr="00EA5913">
        <w:rPr>
          <w:sz w:val="28"/>
          <w:szCs w:val="28"/>
        </w:rPr>
        <w:t xml:space="preserve"> секунд. Затем перекладываем семена чайной ложкой на приготовленный</w:t>
      </w:r>
      <w:r w:rsidR="00F84AC4" w:rsidRPr="00EA5913">
        <w:rPr>
          <w:sz w:val="28"/>
          <w:szCs w:val="28"/>
        </w:rPr>
        <w:t xml:space="preserve"> нами</w:t>
      </w:r>
      <w:r w:rsidR="00112B84" w:rsidRPr="00EA5913">
        <w:rPr>
          <w:sz w:val="28"/>
          <w:szCs w:val="28"/>
        </w:rPr>
        <w:t xml:space="preserve"> субстрат. Аккуратно распределяем семена в один слой.</w:t>
      </w:r>
      <w:r w:rsidR="006748B7" w:rsidRPr="00EA5913">
        <w:rPr>
          <w:sz w:val="28"/>
          <w:szCs w:val="28"/>
        </w:rPr>
        <w:t xml:space="preserve"> </w:t>
      </w:r>
      <w:r w:rsidRPr="00EA5913">
        <w:rPr>
          <w:sz w:val="28"/>
          <w:szCs w:val="28"/>
        </w:rPr>
        <w:t>4</w:t>
      </w:r>
      <w:r w:rsidR="005054E0" w:rsidRPr="00EA5913">
        <w:rPr>
          <w:sz w:val="28"/>
          <w:szCs w:val="28"/>
        </w:rPr>
        <w:t>.</w:t>
      </w:r>
      <w:r w:rsidR="000E1B6E" w:rsidRPr="00EA5913">
        <w:rPr>
          <w:sz w:val="28"/>
          <w:szCs w:val="28"/>
        </w:rPr>
        <w:t xml:space="preserve"> Н</w:t>
      </w:r>
      <w:r w:rsidR="00A0149A" w:rsidRPr="00EA5913">
        <w:rPr>
          <w:sz w:val="28"/>
          <w:szCs w:val="28"/>
        </w:rPr>
        <w:t>ашу емкость</w:t>
      </w:r>
      <w:r w:rsidR="000E1B6E" w:rsidRPr="00EA5913">
        <w:rPr>
          <w:sz w:val="28"/>
          <w:szCs w:val="28"/>
        </w:rPr>
        <w:t xml:space="preserve"> мы накрываем пищевой пленкой для создания тепличных условий</w:t>
      </w:r>
      <w:r w:rsidR="00A0149A" w:rsidRPr="00EA5913">
        <w:rPr>
          <w:sz w:val="28"/>
          <w:szCs w:val="28"/>
        </w:rPr>
        <w:t>. И ставим ее на подоконник.</w:t>
      </w:r>
      <w:r w:rsidR="00FC0544">
        <w:rPr>
          <w:sz w:val="28"/>
          <w:szCs w:val="28"/>
        </w:rPr>
        <w:t xml:space="preserve"> </w:t>
      </w:r>
      <w:r w:rsidR="006C1758" w:rsidRPr="00EA5913">
        <w:rPr>
          <w:sz w:val="28"/>
          <w:szCs w:val="28"/>
        </w:rPr>
        <w:t xml:space="preserve">5. </w:t>
      </w:r>
      <w:r w:rsidR="00A0149A" w:rsidRPr="00EA5913">
        <w:rPr>
          <w:sz w:val="28"/>
          <w:szCs w:val="28"/>
        </w:rPr>
        <w:t xml:space="preserve">Спустя </w:t>
      </w:r>
      <w:r w:rsidR="00624F55" w:rsidRPr="00EA5913">
        <w:rPr>
          <w:sz w:val="28"/>
          <w:szCs w:val="28"/>
        </w:rPr>
        <w:t>день из семян покажутся</w:t>
      </w:r>
      <w:r w:rsidR="00A0149A" w:rsidRPr="00EA5913">
        <w:rPr>
          <w:sz w:val="28"/>
          <w:szCs w:val="28"/>
        </w:rPr>
        <w:t xml:space="preserve"> еле заметные росточки</w:t>
      </w:r>
      <w:r w:rsidR="00AD0B5C" w:rsidRPr="00EA5913">
        <w:rPr>
          <w:sz w:val="28"/>
          <w:szCs w:val="28"/>
        </w:rPr>
        <w:t>.</w:t>
      </w:r>
      <w:r w:rsidR="009C14F3" w:rsidRPr="00EA5913">
        <w:rPr>
          <w:sz w:val="28"/>
          <w:szCs w:val="28"/>
        </w:rPr>
        <w:t xml:space="preserve"> </w:t>
      </w:r>
      <w:r w:rsidR="00A0149A" w:rsidRPr="00EA5913">
        <w:rPr>
          <w:sz w:val="28"/>
          <w:szCs w:val="28"/>
        </w:rPr>
        <w:t>А еще через день, когда появятся уже настоящие ростки, то можно убрать пленку.</w:t>
      </w:r>
      <w:r w:rsidR="00112F13" w:rsidRPr="00EA5913">
        <w:rPr>
          <w:sz w:val="28"/>
          <w:szCs w:val="28"/>
        </w:rPr>
        <w:t xml:space="preserve"> </w:t>
      </w:r>
      <w:r w:rsidR="006C1758" w:rsidRPr="00EA5913">
        <w:rPr>
          <w:sz w:val="28"/>
          <w:szCs w:val="28"/>
        </w:rPr>
        <w:t>6</w:t>
      </w:r>
      <w:r w:rsidR="0075175C" w:rsidRPr="00EA5913">
        <w:rPr>
          <w:sz w:val="28"/>
          <w:szCs w:val="28"/>
        </w:rPr>
        <w:t xml:space="preserve">. </w:t>
      </w:r>
      <w:r w:rsidR="00112CD5" w:rsidRPr="00EA5913">
        <w:rPr>
          <w:sz w:val="28"/>
          <w:szCs w:val="28"/>
        </w:rPr>
        <w:t>Кресс-салат неприхотлив, и поэтому у</w:t>
      </w:r>
      <w:r w:rsidR="00A0149A" w:rsidRPr="00EA5913">
        <w:rPr>
          <w:sz w:val="28"/>
          <w:szCs w:val="28"/>
        </w:rPr>
        <w:t xml:space="preserve">ход за </w:t>
      </w:r>
      <w:r w:rsidR="00112CD5" w:rsidRPr="00EA5913">
        <w:rPr>
          <w:sz w:val="28"/>
          <w:szCs w:val="28"/>
        </w:rPr>
        <w:t>ним</w:t>
      </w:r>
      <w:r w:rsidR="00A0149A" w:rsidRPr="00EA5913">
        <w:rPr>
          <w:sz w:val="28"/>
          <w:szCs w:val="28"/>
        </w:rPr>
        <w:t xml:space="preserve"> очень прост. Н</w:t>
      </w:r>
      <w:r w:rsidR="002F14A0" w:rsidRPr="00EA5913">
        <w:rPr>
          <w:sz w:val="28"/>
          <w:szCs w:val="28"/>
        </w:rPr>
        <w:t>еобходимо</w:t>
      </w:r>
      <w:r w:rsidR="00A0149A" w:rsidRPr="00EA5913">
        <w:rPr>
          <w:sz w:val="28"/>
          <w:szCs w:val="28"/>
        </w:rPr>
        <w:t xml:space="preserve"> его </w:t>
      </w:r>
      <w:r w:rsidR="002F14A0" w:rsidRPr="00EA5913">
        <w:rPr>
          <w:sz w:val="28"/>
          <w:szCs w:val="28"/>
        </w:rPr>
        <w:t>часто</w:t>
      </w:r>
      <w:r w:rsidR="00A0149A" w:rsidRPr="00EA5913">
        <w:rPr>
          <w:sz w:val="28"/>
          <w:szCs w:val="28"/>
        </w:rPr>
        <w:t xml:space="preserve"> поливать и п</w:t>
      </w:r>
      <w:r w:rsidR="005054E0" w:rsidRPr="00EA5913">
        <w:rPr>
          <w:sz w:val="28"/>
          <w:szCs w:val="28"/>
        </w:rPr>
        <w:t>ерево</w:t>
      </w:r>
      <w:r w:rsidR="00A0149A" w:rsidRPr="00EA5913">
        <w:rPr>
          <w:sz w:val="28"/>
          <w:szCs w:val="28"/>
        </w:rPr>
        <w:t>рачивать емкость с ростками вокруг своей оси, чтобы они не вытя</w:t>
      </w:r>
      <w:r w:rsidR="000E1B6E" w:rsidRPr="00EA5913">
        <w:rPr>
          <w:sz w:val="28"/>
          <w:szCs w:val="28"/>
        </w:rPr>
        <w:t>гивались</w:t>
      </w:r>
      <w:r w:rsidR="00A0149A" w:rsidRPr="00EA5913">
        <w:rPr>
          <w:sz w:val="28"/>
          <w:szCs w:val="28"/>
        </w:rPr>
        <w:t xml:space="preserve"> в одну сторону. И уже через 1,5-2 недели </w:t>
      </w:r>
      <w:r w:rsidR="001133D9" w:rsidRPr="00EA5913">
        <w:rPr>
          <w:sz w:val="28"/>
          <w:szCs w:val="28"/>
        </w:rPr>
        <w:t>кресс-</w:t>
      </w:r>
      <w:r w:rsidR="00AD0B5C" w:rsidRPr="00EA5913">
        <w:rPr>
          <w:sz w:val="28"/>
          <w:szCs w:val="28"/>
        </w:rPr>
        <w:t>салат готов к употреблении.</w:t>
      </w:r>
    </w:p>
    <w:p w:rsidR="00C86122" w:rsidRDefault="00C86122" w:rsidP="00C86122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86122">
        <w:rPr>
          <w:sz w:val="28"/>
          <w:szCs w:val="28"/>
        </w:rPr>
        <w:t>Сравнительная характеристика кресс-салата с другими продуктами по содержанию пищевой ценности.</w:t>
      </w:r>
    </w:p>
    <w:p w:rsidR="00C86122" w:rsidRDefault="00C86122" w:rsidP="00C86122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86122">
        <w:rPr>
          <w:sz w:val="28"/>
          <w:szCs w:val="28"/>
        </w:rPr>
        <w:t xml:space="preserve"> Среди</w:t>
      </w:r>
      <w:r>
        <w:rPr>
          <w:sz w:val="28"/>
          <w:szCs w:val="28"/>
        </w:rPr>
        <w:t xml:space="preserve"> </w:t>
      </w:r>
      <w:r w:rsidRPr="00C86122">
        <w:rPr>
          <w:sz w:val="28"/>
          <w:szCs w:val="28"/>
        </w:rPr>
        <w:t xml:space="preserve"> продуктов способствующих стабильной работе головного мозга,</w:t>
      </w:r>
      <w:r>
        <w:rPr>
          <w:sz w:val="28"/>
          <w:szCs w:val="28"/>
        </w:rPr>
        <w:t xml:space="preserve"> </w:t>
      </w:r>
      <w:r w:rsidRPr="00C86122">
        <w:rPr>
          <w:sz w:val="28"/>
          <w:szCs w:val="28"/>
        </w:rPr>
        <w:t>препятствующих быстрой</w:t>
      </w:r>
      <w:r>
        <w:rPr>
          <w:sz w:val="28"/>
          <w:szCs w:val="28"/>
        </w:rPr>
        <w:t xml:space="preserve"> </w:t>
      </w:r>
      <w:r w:rsidRPr="00C86122">
        <w:rPr>
          <w:sz w:val="28"/>
          <w:szCs w:val="28"/>
        </w:rPr>
        <w:t xml:space="preserve"> утомляемости, позволяющих сохранить память</w:t>
      </w:r>
      <w:r>
        <w:rPr>
          <w:sz w:val="28"/>
          <w:szCs w:val="28"/>
        </w:rPr>
        <w:t>,</w:t>
      </w:r>
      <w:r w:rsidRPr="00C86122">
        <w:rPr>
          <w:sz w:val="28"/>
          <w:szCs w:val="28"/>
        </w:rPr>
        <w:t xml:space="preserve"> скон</w:t>
      </w:r>
      <w:r>
        <w:rPr>
          <w:sz w:val="28"/>
          <w:szCs w:val="28"/>
        </w:rPr>
        <w:t>цент</w:t>
      </w:r>
      <w:r w:rsidRPr="00C86122">
        <w:rPr>
          <w:sz w:val="28"/>
          <w:szCs w:val="28"/>
        </w:rPr>
        <w:t>р</w:t>
      </w:r>
      <w:r>
        <w:rPr>
          <w:sz w:val="28"/>
          <w:szCs w:val="28"/>
        </w:rPr>
        <w:t xml:space="preserve">ироваться на основном и </w:t>
      </w:r>
      <w:r w:rsidRPr="00C86122">
        <w:rPr>
          <w:sz w:val="28"/>
          <w:szCs w:val="28"/>
        </w:rPr>
        <w:t xml:space="preserve">быть организму </w:t>
      </w:r>
      <w:r>
        <w:rPr>
          <w:sz w:val="28"/>
          <w:szCs w:val="28"/>
        </w:rPr>
        <w:t xml:space="preserve">устойчивей </w:t>
      </w:r>
      <w:r w:rsidRPr="00C86122">
        <w:rPr>
          <w:sz w:val="28"/>
          <w:szCs w:val="28"/>
        </w:rPr>
        <w:t xml:space="preserve">к </w:t>
      </w:r>
      <w:r>
        <w:rPr>
          <w:sz w:val="28"/>
          <w:szCs w:val="28"/>
        </w:rPr>
        <w:t>стрессу, чемпионами названы устриц</w:t>
      </w:r>
      <w:r w:rsidRPr="00C86122">
        <w:rPr>
          <w:sz w:val="28"/>
          <w:szCs w:val="28"/>
        </w:rPr>
        <w:t xml:space="preserve">ы, </w:t>
      </w:r>
      <w:r>
        <w:rPr>
          <w:sz w:val="28"/>
          <w:szCs w:val="28"/>
        </w:rPr>
        <w:t>грецкий о</w:t>
      </w:r>
      <w:r w:rsidRPr="00C86122">
        <w:rPr>
          <w:sz w:val="28"/>
          <w:szCs w:val="28"/>
        </w:rPr>
        <w:t>рех</w:t>
      </w:r>
      <w:r>
        <w:rPr>
          <w:sz w:val="28"/>
          <w:szCs w:val="28"/>
        </w:rPr>
        <w:t xml:space="preserve">, </w:t>
      </w:r>
      <w:r w:rsidRPr="00C86122">
        <w:rPr>
          <w:sz w:val="28"/>
          <w:szCs w:val="28"/>
        </w:rPr>
        <w:t xml:space="preserve">жирная </w:t>
      </w:r>
      <w:r w:rsidRPr="00C86122">
        <w:rPr>
          <w:sz w:val="28"/>
          <w:szCs w:val="28"/>
        </w:rPr>
        <w:lastRenderedPageBreak/>
        <w:t>рыба</w:t>
      </w:r>
      <w:r>
        <w:rPr>
          <w:sz w:val="28"/>
          <w:szCs w:val="28"/>
        </w:rPr>
        <w:t>, к</w:t>
      </w:r>
      <w:r w:rsidRPr="00C86122">
        <w:rPr>
          <w:sz w:val="28"/>
          <w:szCs w:val="28"/>
        </w:rPr>
        <w:t xml:space="preserve"> примеру</w:t>
      </w:r>
      <w:r>
        <w:rPr>
          <w:sz w:val="28"/>
          <w:szCs w:val="28"/>
        </w:rPr>
        <w:t xml:space="preserve"> семга.</w:t>
      </w:r>
      <w:r w:rsidRPr="00C86122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решил</w:t>
      </w:r>
      <w:r w:rsidRPr="00C86122">
        <w:rPr>
          <w:sz w:val="28"/>
          <w:szCs w:val="28"/>
        </w:rPr>
        <w:t xml:space="preserve"> узнать</w:t>
      </w:r>
      <w:r>
        <w:rPr>
          <w:sz w:val="28"/>
          <w:szCs w:val="28"/>
        </w:rPr>
        <w:t>, на каком месте находится кресс-</w:t>
      </w:r>
      <w:r w:rsidRPr="00C86122">
        <w:rPr>
          <w:sz w:val="28"/>
          <w:szCs w:val="28"/>
        </w:rPr>
        <w:t>салат в данном списке?</w:t>
      </w:r>
    </w:p>
    <w:p w:rsidR="00C86122" w:rsidRDefault="00C86122" w:rsidP="00C86122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86122">
        <w:rPr>
          <w:sz w:val="28"/>
          <w:szCs w:val="28"/>
        </w:rPr>
        <w:t>Элементы содержащиеся в</w:t>
      </w:r>
      <w:r>
        <w:rPr>
          <w:sz w:val="28"/>
          <w:szCs w:val="28"/>
        </w:rPr>
        <w:t xml:space="preserve"> кресс</w:t>
      </w:r>
      <w:r w:rsidRPr="00C86122">
        <w:rPr>
          <w:sz w:val="28"/>
          <w:szCs w:val="28"/>
        </w:rPr>
        <w:t>-салате</w:t>
      </w:r>
      <w:r>
        <w:rPr>
          <w:sz w:val="28"/>
          <w:szCs w:val="28"/>
        </w:rPr>
        <w:t xml:space="preserve"> и их полезные свойства</w:t>
      </w:r>
      <w:r w:rsidRPr="00C86122">
        <w:rPr>
          <w:sz w:val="28"/>
          <w:szCs w:val="28"/>
        </w:rPr>
        <w:t>:</w:t>
      </w:r>
    </w:p>
    <w:p w:rsidR="00C86122" w:rsidRDefault="00C86122" w:rsidP="00C86122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C86122">
        <w:rPr>
          <w:sz w:val="28"/>
          <w:szCs w:val="28"/>
        </w:rPr>
        <w:t xml:space="preserve">Калий </w:t>
      </w:r>
      <w:r>
        <w:rPr>
          <w:sz w:val="28"/>
          <w:szCs w:val="28"/>
        </w:rPr>
        <w:t xml:space="preserve">способствует </w:t>
      </w:r>
      <w:r w:rsidRPr="00C86122">
        <w:rPr>
          <w:sz w:val="28"/>
          <w:szCs w:val="28"/>
        </w:rPr>
        <w:t xml:space="preserve">развитию </w:t>
      </w:r>
      <w:r>
        <w:rPr>
          <w:sz w:val="28"/>
          <w:szCs w:val="28"/>
        </w:rPr>
        <w:t xml:space="preserve">скорости </w:t>
      </w:r>
      <w:r w:rsidRPr="00C86122">
        <w:rPr>
          <w:sz w:val="28"/>
          <w:szCs w:val="28"/>
        </w:rPr>
        <w:t>мысли.</w:t>
      </w:r>
    </w:p>
    <w:p w:rsidR="00C86122" w:rsidRDefault="00C86122" w:rsidP="00C86122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 w:rsidRPr="00C86122">
        <w:rPr>
          <w:sz w:val="28"/>
          <w:szCs w:val="28"/>
        </w:rPr>
        <w:t xml:space="preserve">гний </w:t>
      </w:r>
      <w:r>
        <w:rPr>
          <w:sz w:val="28"/>
          <w:szCs w:val="28"/>
        </w:rPr>
        <w:t xml:space="preserve">позитивно влияет </w:t>
      </w:r>
      <w:r w:rsidRPr="00C86122">
        <w:rPr>
          <w:sz w:val="28"/>
          <w:szCs w:val="28"/>
        </w:rPr>
        <w:t xml:space="preserve">на память, </w:t>
      </w:r>
      <w:r>
        <w:rPr>
          <w:sz w:val="28"/>
          <w:szCs w:val="28"/>
        </w:rPr>
        <w:t xml:space="preserve">укрепляет </w:t>
      </w:r>
      <w:r w:rsidRPr="00C86122">
        <w:rPr>
          <w:sz w:val="28"/>
          <w:szCs w:val="28"/>
        </w:rPr>
        <w:t>иммунитет,</w:t>
      </w:r>
      <w:r>
        <w:rPr>
          <w:sz w:val="28"/>
          <w:szCs w:val="28"/>
        </w:rPr>
        <w:t xml:space="preserve"> повышает интеллектуальную активность</w:t>
      </w:r>
      <w:r w:rsidRPr="00C86122">
        <w:rPr>
          <w:sz w:val="28"/>
          <w:szCs w:val="28"/>
        </w:rPr>
        <w:t>.</w:t>
      </w:r>
    </w:p>
    <w:p w:rsidR="00C86122" w:rsidRDefault="00C86122" w:rsidP="00C86122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Марганец </w:t>
      </w:r>
      <w:r w:rsidRPr="00C86122">
        <w:rPr>
          <w:sz w:val="28"/>
          <w:szCs w:val="28"/>
        </w:rPr>
        <w:t xml:space="preserve">особенно </w:t>
      </w:r>
      <w:r>
        <w:rPr>
          <w:sz w:val="28"/>
          <w:szCs w:val="28"/>
        </w:rPr>
        <w:t xml:space="preserve">важен во </w:t>
      </w:r>
      <w:r w:rsidRPr="00C86122">
        <w:rPr>
          <w:sz w:val="28"/>
          <w:szCs w:val="28"/>
        </w:rPr>
        <w:t>время роста организма,</w:t>
      </w:r>
      <w:r>
        <w:rPr>
          <w:sz w:val="28"/>
          <w:szCs w:val="28"/>
        </w:rPr>
        <w:t xml:space="preserve"> так как он </w:t>
      </w:r>
      <w:r w:rsidRPr="00C86122">
        <w:rPr>
          <w:sz w:val="28"/>
          <w:szCs w:val="28"/>
        </w:rPr>
        <w:t xml:space="preserve">стимулирует формирование </w:t>
      </w:r>
      <w:r>
        <w:rPr>
          <w:sz w:val="28"/>
          <w:szCs w:val="28"/>
        </w:rPr>
        <w:t xml:space="preserve">нормальной </w:t>
      </w:r>
      <w:r w:rsidRPr="00C86122">
        <w:rPr>
          <w:sz w:val="28"/>
          <w:szCs w:val="28"/>
        </w:rPr>
        <w:t>структуры костей.</w:t>
      </w:r>
    </w:p>
    <w:p w:rsidR="0039287A" w:rsidRDefault="0039287A" w:rsidP="0039287A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</w:t>
      </w:r>
      <w:r w:rsidR="00C86122" w:rsidRPr="00C86122">
        <w:rPr>
          <w:sz w:val="28"/>
          <w:szCs w:val="28"/>
        </w:rPr>
        <w:t>инк играет немаловажную роль в разви</w:t>
      </w:r>
      <w:r>
        <w:rPr>
          <w:sz w:val="28"/>
          <w:szCs w:val="28"/>
        </w:rPr>
        <w:t>тии и</w:t>
      </w:r>
      <w:r w:rsidR="00C86122" w:rsidRPr="00C86122">
        <w:rPr>
          <w:sz w:val="28"/>
          <w:szCs w:val="28"/>
        </w:rPr>
        <w:t xml:space="preserve"> улучшении</w:t>
      </w:r>
      <w:r>
        <w:rPr>
          <w:sz w:val="28"/>
          <w:szCs w:val="28"/>
        </w:rPr>
        <w:t xml:space="preserve"> памяти.</w:t>
      </w:r>
    </w:p>
    <w:p w:rsidR="00C86122" w:rsidRPr="0039287A" w:rsidRDefault="00C86122" w:rsidP="0039287A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39287A">
        <w:rPr>
          <w:sz w:val="28"/>
          <w:szCs w:val="28"/>
        </w:rPr>
        <w:t xml:space="preserve"> Кресс-салат по содерж</w:t>
      </w:r>
      <w:r w:rsidR="0039287A">
        <w:rPr>
          <w:sz w:val="28"/>
          <w:szCs w:val="28"/>
        </w:rPr>
        <w:t>анию кальция уступает лишь крев</w:t>
      </w:r>
      <w:r w:rsidRPr="0039287A">
        <w:rPr>
          <w:sz w:val="28"/>
          <w:szCs w:val="28"/>
        </w:rPr>
        <w:t>еткам, а кальций способствует рождению креативных идей</w:t>
      </w:r>
      <w:r w:rsidR="0039287A">
        <w:rPr>
          <w:sz w:val="28"/>
          <w:szCs w:val="28"/>
        </w:rPr>
        <w:t>.</w:t>
      </w:r>
    </w:p>
    <w:p w:rsidR="00BB4E2F" w:rsidRPr="00EA5913" w:rsidRDefault="00AD0B5C" w:rsidP="00FC0544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A5913">
        <w:rPr>
          <w:sz w:val="28"/>
          <w:szCs w:val="28"/>
        </w:rPr>
        <w:t>Я рассмотрел</w:t>
      </w:r>
      <w:r w:rsidR="00A64BBF" w:rsidRPr="00EA5913">
        <w:rPr>
          <w:sz w:val="28"/>
          <w:szCs w:val="28"/>
        </w:rPr>
        <w:t xml:space="preserve"> теоретические вопросы о полезных св</w:t>
      </w:r>
      <w:r w:rsidRPr="00EA5913">
        <w:rPr>
          <w:sz w:val="28"/>
          <w:szCs w:val="28"/>
        </w:rPr>
        <w:t>ойствах кресс-салата. И выяснил</w:t>
      </w:r>
      <w:r w:rsidR="00A64BBF" w:rsidRPr="00EA5913">
        <w:rPr>
          <w:sz w:val="28"/>
          <w:szCs w:val="28"/>
        </w:rPr>
        <w:t>, что кресс-салат</w:t>
      </w:r>
      <w:r w:rsidR="00BB4E2F" w:rsidRPr="00EA5913">
        <w:rPr>
          <w:sz w:val="28"/>
          <w:szCs w:val="28"/>
        </w:rPr>
        <w:t xml:space="preserve"> </w:t>
      </w:r>
      <w:r w:rsidR="00A64BBF" w:rsidRPr="00EA5913">
        <w:rPr>
          <w:sz w:val="28"/>
          <w:szCs w:val="28"/>
        </w:rPr>
        <w:t>–</w:t>
      </w:r>
      <w:r w:rsidR="00BB4E2F" w:rsidRPr="00EA5913">
        <w:rPr>
          <w:sz w:val="28"/>
          <w:szCs w:val="28"/>
        </w:rPr>
        <w:t xml:space="preserve"> </w:t>
      </w:r>
      <w:r w:rsidR="00A64BBF" w:rsidRPr="00EA5913">
        <w:rPr>
          <w:sz w:val="28"/>
          <w:szCs w:val="28"/>
        </w:rPr>
        <w:t xml:space="preserve">доступный продукт питания, содержащий в себе все необходимые микроэлементы и витамины для эффективной работы головного мозга. Он полезен при простудах и сезонных инфекционных заболеваниях. Избавляет от бессонницы, повышает тонус, сок растения </w:t>
      </w:r>
      <w:r w:rsidR="00BB4E2F" w:rsidRPr="00EA5913">
        <w:rPr>
          <w:sz w:val="28"/>
          <w:szCs w:val="28"/>
        </w:rPr>
        <w:t>используют, как раствор для полоскания горла</w:t>
      </w:r>
      <w:r w:rsidR="00A64BBF" w:rsidRPr="00EA5913">
        <w:rPr>
          <w:sz w:val="28"/>
          <w:szCs w:val="28"/>
        </w:rPr>
        <w:t>, а также с его помощью лечат анемию.</w:t>
      </w:r>
      <w:r w:rsidR="0039287A">
        <w:rPr>
          <w:sz w:val="28"/>
          <w:szCs w:val="28"/>
        </w:rPr>
        <w:t xml:space="preserve"> Сопоставил содержание пищевой ценности кресс-салата с другими продуктами – чемпионами для активной деятельности головного мозга. И узнал, что в кресс-салате содержится такие элементы, как калий, магний, фосфор, марганец, цинк и кальций. </w:t>
      </w:r>
      <w:r w:rsidRPr="00EA5913">
        <w:rPr>
          <w:sz w:val="28"/>
          <w:szCs w:val="28"/>
        </w:rPr>
        <w:t>Провел</w:t>
      </w:r>
      <w:r w:rsidR="00FF14B3" w:rsidRPr="00EA5913">
        <w:rPr>
          <w:sz w:val="28"/>
          <w:szCs w:val="28"/>
        </w:rPr>
        <w:t xml:space="preserve"> эксперименты по выращиванию кресс-салата на различн</w:t>
      </w:r>
      <w:r w:rsidR="00FC0544">
        <w:rPr>
          <w:sz w:val="28"/>
          <w:szCs w:val="28"/>
        </w:rPr>
        <w:t>ой питательной среде. И выяснил</w:t>
      </w:r>
      <w:r w:rsidR="00FF14B3" w:rsidRPr="00EA5913">
        <w:rPr>
          <w:sz w:val="28"/>
          <w:szCs w:val="28"/>
        </w:rPr>
        <w:t>, что кресс-салат можно выращивать</w:t>
      </w:r>
      <w:r w:rsidR="00EA5913">
        <w:rPr>
          <w:sz w:val="28"/>
          <w:szCs w:val="28"/>
        </w:rPr>
        <w:t xml:space="preserve"> </w:t>
      </w:r>
      <w:r w:rsidR="00FF14B3" w:rsidRPr="00EA5913">
        <w:rPr>
          <w:sz w:val="28"/>
          <w:szCs w:val="28"/>
        </w:rPr>
        <w:t xml:space="preserve">применяя различный субстрат, в домашних условиях на подоконнике, с помощью метода гидропоники. </w:t>
      </w:r>
      <w:r w:rsidR="008B1DE8" w:rsidRPr="00EA5913">
        <w:rPr>
          <w:sz w:val="28"/>
          <w:szCs w:val="28"/>
        </w:rPr>
        <w:t>Лучше всего кресс-салат растет на вате, поэтому д</w:t>
      </w:r>
      <w:r w:rsidR="004A7B8D" w:rsidRPr="00EA5913">
        <w:rPr>
          <w:sz w:val="28"/>
          <w:szCs w:val="28"/>
        </w:rPr>
        <w:t>ля</w:t>
      </w:r>
      <w:r w:rsidR="0086480B" w:rsidRPr="00EA5913">
        <w:rPr>
          <w:sz w:val="28"/>
          <w:szCs w:val="28"/>
        </w:rPr>
        <w:t xml:space="preserve"> </w:t>
      </w:r>
      <w:r w:rsidR="008B1DE8" w:rsidRPr="00EA5913">
        <w:rPr>
          <w:sz w:val="28"/>
          <w:szCs w:val="28"/>
        </w:rPr>
        <w:t xml:space="preserve">его </w:t>
      </w:r>
      <w:r w:rsidR="00D6318C" w:rsidRPr="00EA5913">
        <w:rPr>
          <w:sz w:val="28"/>
          <w:szCs w:val="28"/>
        </w:rPr>
        <w:t xml:space="preserve">выращивания </w:t>
      </w:r>
      <w:r w:rsidR="00112CD5" w:rsidRPr="00EA5913">
        <w:rPr>
          <w:sz w:val="28"/>
          <w:szCs w:val="28"/>
        </w:rPr>
        <w:t>советую</w:t>
      </w:r>
      <w:r w:rsidR="00F631CA" w:rsidRPr="00EA5913">
        <w:rPr>
          <w:sz w:val="28"/>
          <w:szCs w:val="28"/>
        </w:rPr>
        <w:t xml:space="preserve"> </w:t>
      </w:r>
      <w:r w:rsidR="008B1DE8" w:rsidRPr="00EA5913">
        <w:rPr>
          <w:sz w:val="28"/>
          <w:szCs w:val="28"/>
        </w:rPr>
        <w:t>использовать</w:t>
      </w:r>
      <w:r w:rsidR="00F631CA" w:rsidRPr="00EA5913">
        <w:rPr>
          <w:sz w:val="28"/>
          <w:szCs w:val="28"/>
        </w:rPr>
        <w:t xml:space="preserve"> </w:t>
      </w:r>
      <w:r w:rsidR="00C53F7E" w:rsidRPr="00EA5913">
        <w:rPr>
          <w:sz w:val="28"/>
          <w:szCs w:val="28"/>
        </w:rPr>
        <w:t xml:space="preserve">в качестве </w:t>
      </w:r>
      <w:r w:rsidR="008B1DE8" w:rsidRPr="00EA5913">
        <w:rPr>
          <w:sz w:val="28"/>
          <w:szCs w:val="28"/>
        </w:rPr>
        <w:t>питательной среды</w:t>
      </w:r>
      <w:r w:rsidR="00F631CA" w:rsidRPr="00EA5913">
        <w:rPr>
          <w:sz w:val="28"/>
          <w:szCs w:val="28"/>
        </w:rPr>
        <w:t xml:space="preserve"> </w:t>
      </w:r>
      <w:r w:rsidR="00D6318C" w:rsidRPr="00EA5913">
        <w:rPr>
          <w:sz w:val="28"/>
          <w:szCs w:val="28"/>
        </w:rPr>
        <w:t xml:space="preserve">вату. </w:t>
      </w:r>
    </w:p>
    <w:p w:rsidR="00AD0B5C" w:rsidRPr="00FC0544" w:rsidRDefault="00AD0B5C" w:rsidP="00FC0544">
      <w:pPr>
        <w:suppressAutoHyphens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C0544">
        <w:rPr>
          <w:rFonts w:ascii="Times New Roman" w:hAnsi="Times New Roman"/>
          <w:b/>
          <w:i/>
          <w:sz w:val="28"/>
          <w:szCs w:val="28"/>
        </w:rPr>
        <w:t>Использованная литература</w:t>
      </w:r>
      <w:r w:rsidRPr="00FC0544">
        <w:rPr>
          <w:rFonts w:ascii="Times New Roman" w:hAnsi="Times New Roman"/>
          <w:b/>
          <w:i/>
          <w:sz w:val="28"/>
          <w:szCs w:val="28"/>
          <w:lang w:val="en-US"/>
        </w:rPr>
        <w:t xml:space="preserve">: </w:t>
      </w:r>
    </w:p>
    <w:p w:rsidR="00244C62" w:rsidRPr="00FC0544" w:rsidRDefault="008A231C" w:rsidP="00FC0544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0544">
        <w:rPr>
          <w:rFonts w:ascii="Times New Roman" w:hAnsi="Times New Roman"/>
          <w:sz w:val="28"/>
          <w:szCs w:val="28"/>
          <w:shd w:val="clear" w:color="auto" w:fill="FFFFFF"/>
        </w:rPr>
        <w:t>Зальцер</w:t>
      </w:r>
      <w:r w:rsidRPr="00FC0544">
        <w:rPr>
          <w:rFonts w:ascii="Times New Roman" w:hAnsi="Times New Roman"/>
          <w:sz w:val="28"/>
          <w:szCs w:val="28"/>
        </w:rPr>
        <w:t xml:space="preserve"> Э.</w:t>
      </w:r>
      <w:r w:rsidR="00244C62" w:rsidRPr="00FC0544">
        <w:rPr>
          <w:rFonts w:ascii="Times New Roman" w:hAnsi="Times New Roman"/>
          <w:sz w:val="28"/>
          <w:szCs w:val="28"/>
        </w:rPr>
        <w:t xml:space="preserve"> «</w:t>
      </w:r>
      <w:r w:rsidR="008C0008" w:rsidRPr="00FC0544">
        <w:rPr>
          <w:rFonts w:ascii="Times New Roman" w:hAnsi="Times New Roman"/>
          <w:sz w:val="28"/>
          <w:szCs w:val="28"/>
        </w:rPr>
        <w:t>Гидропоника для любителей</w:t>
      </w:r>
      <w:r w:rsidR="00244C62" w:rsidRPr="00FC0544">
        <w:rPr>
          <w:rFonts w:ascii="Times New Roman" w:hAnsi="Times New Roman"/>
          <w:sz w:val="28"/>
          <w:szCs w:val="28"/>
        </w:rPr>
        <w:t>», Москва;</w:t>
      </w:r>
      <w:r w:rsidR="00FF14B3" w:rsidRPr="00FC0544">
        <w:rPr>
          <w:rFonts w:ascii="Times New Roman" w:hAnsi="Times New Roman"/>
          <w:sz w:val="28"/>
          <w:szCs w:val="28"/>
        </w:rPr>
        <w:t xml:space="preserve"> издательство</w:t>
      </w:r>
      <w:r w:rsidR="00244C62" w:rsidRPr="00FC0544">
        <w:rPr>
          <w:rFonts w:ascii="Times New Roman" w:hAnsi="Times New Roman"/>
          <w:sz w:val="28"/>
          <w:szCs w:val="28"/>
        </w:rPr>
        <w:t xml:space="preserve"> «</w:t>
      </w:r>
      <w:r w:rsidR="008C0008" w:rsidRPr="00FC0544">
        <w:rPr>
          <w:rFonts w:ascii="Times New Roman" w:hAnsi="Times New Roman"/>
          <w:sz w:val="28"/>
          <w:szCs w:val="28"/>
        </w:rPr>
        <w:t>Колосок</w:t>
      </w:r>
      <w:r w:rsidR="00244C62" w:rsidRPr="00FC0544">
        <w:rPr>
          <w:rFonts w:ascii="Times New Roman" w:hAnsi="Times New Roman"/>
          <w:sz w:val="28"/>
          <w:szCs w:val="28"/>
        </w:rPr>
        <w:t>», 196</w:t>
      </w:r>
      <w:r w:rsidR="008C0008" w:rsidRPr="00FC0544">
        <w:rPr>
          <w:rFonts w:ascii="Times New Roman" w:hAnsi="Times New Roman"/>
          <w:sz w:val="28"/>
          <w:szCs w:val="28"/>
        </w:rPr>
        <w:t>5</w:t>
      </w:r>
    </w:p>
    <w:p w:rsidR="00244C62" w:rsidRPr="00FC0544" w:rsidRDefault="009C14F3" w:rsidP="00FC0544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0544">
        <w:rPr>
          <w:rFonts w:ascii="Times New Roman" w:hAnsi="Times New Roman"/>
          <w:sz w:val="28"/>
          <w:szCs w:val="28"/>
        </w:rPr>
        <w:t>Чесноков В., Базырина Е., Бушуева Т., Ильинская Н.</w:t>
      </w:r>
      <w:r w:rsidR="008A231C" w:rsidRPr="00FC0544">
        <w:rPr>
          <w:rFonts w:ascii="Times New Roman" w:hAnsi="Times New Roman"/>
          <w:sz w:val="28"/>
          <w:szCs w:val="28"/>
        </w:rPr>
        <w:t xml:space="preserve"> «Выращивание растений без почвы»</w:t>
      </w:r>
      <w:r w:rsidR="00FF14B3" w:rsidRPr="00FC0544">
        <w:rPr>
          <w:rFonts w:ascii="Times New Roman" w:hAnsi="Times New Roman"/>
          <w:sz w:val="28"/>
          <w:szCs w:val="28"/>
        </w:rPr>
        <w:t>, и</w:t>
      </w:r>
      <w:r w:rsidR="008A231C" w:rsidRPr="00FC0544">
        <w:rPr>
          <w:rFonts w:ascii="Times New Roman" w:hAnsi="Times New Roman"/>
          <w:sz w:val="28"/>
          <w:szCs w:val="28"/>
        </w:rPr>
        <w:t>здательство Ленинградского университета, 1960</w:t>
      </w:r>
    </w:p>
    <w:p w:rsidR="00EF5BA6" w:rsidRPr="00FC0544" w:rsidRDefault="00EF5BA6" w:rsidP="00FC0544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0544">
        <w:rPr>
          <w:rFonts w:ascii="Times New Roman" w:hAnsi="Times New Roman"/>
          <w:sz w:val="28"/>
          <w:szCs w:val="28"/>
        </w:rPr>
        <w:t>Вахмистров Д. «Растения без почвы», Москва; «Детская литература», 1961</w:t>
      </w:r>
    </w:p>
    <w:p w:rsidR="00EF5BA6" w:rsidRPr="00FC0544" w:rsidRDefault="00EF5BA6" w:rsidP="00FC0544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0544">
        <w:rPr>
          <w:rFonts w:ascii="Times New Roman" w:hAnsi="Times New Roman"/>
          <w:sz w:val="28"/>
          <w:szCs w:val="28"/>
        </w:rPr>
        <w:t xml:space="preserve">Небесный С. «Юным овощеводам» Москва; «Детская Литература» 1987   </w:t>
      </w:r>
    </w:p>
    <w:p w:rsidR="008D465E" w:rsidRPr="00FC0544" w:rsidRDefault="00EF5BA6" w:rsidP="00FC0544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0544">
        <w:rPr>
          <w:rFonts w:ascii="Times New Roman" w:hAnsi="Times New Roman"/>
          <w:sz w:val="28"/>
          <w:szCs w:val="28"/>
        </w:rPr>
        <w:t>Смирнов Н.А «Домашний огород» Москва; «Росагропромиздат» 1988</w:t>
      </w:r>
    </w:p>
    <w:p w:rsidR="005B1541" w:rsidRPr="00FC0544" w:rsidRDefault="008B1DE8" w:rsidP="00FC054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C0544">
        <w:rPr>
          <w:rFonts w:ascii="Times New Roman" w:hAnsi="Times New Roman"/>
          <w:b/>
          <w:i/>
          <w:sz w:val="28"/>
          <w:szCs w:val="28"/>
        </w:rPr>
        <w:t>Используемые интернет</w:t>
      </w:r>
      <w:r w:rsidR="00244C62" w:rsidRPr="00FC0544">
        <w:rPr>
          <w:rFonts w:ascii="Times New Roman" w:hAnsi="Times New Roman"/>
          <w:b/>
          <w:i/>
          <w:sz w:val="28"/>
          <w:szCs w:val="28"/>
        </w:rPr>
        <w:t xml:space="preserve"> ресурсы:</w:t>
      </w:r>
    </w:p>
    <w:p w:rsidR="008D465E" w:rsidRDefault="00FC0544" w:rsidP="00FC0544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hyperlink r:id="rId8" w:history="1">
        <w:r w:rsidRPr="00A6474A">
          <w:rPr>
            <w:rStyle w:val="a4"/>
            <w:sz w:val="28"/>
            <w:szCs w:val="28"/>
          </w:rPr>
          <w:t>http://www.eda-land.ru/</w:t>
        </w:r>
      </w:hyperlink>
      <w:r>
        <w:rPr>
          <w:sz w:val="28"/>
          <w:szCs w:val="28"/>
        </w:rPr>
        <w:t xml:space="preserve">, </w:t>
      </w:r>
      <w:hyperlink r:id="rId9" w:history="1">
        <w:r w:rsidRPr="00A6474A">
          <w:rPr>
            <w:rStyle w:val="a4"/>
            <w:sz w:val="28"/>
            <w:szCs w:val="28"/>
          </w:rPr>
          <w:t>http://povar.ru/</w:t>
        </w:r>
      </w:hyperlink>
      <w:r>
        <w:rPr>
          <w:sz w:val="28"/>
          <w:szCs w:val="28"/>
        </w:rPr>
        <w:t xml:space="preserve">, </w:t>
      </w:r>
      <w:hyperlink r:id="rId10" w:history="1">
        <w:r w:rsidRPr="00A6474A">
          <w:rPr>
            <w:rStyle w:val="a4"/>
            <w:sz w:val="28"/>
            <w:szCs w:val="28"/>
            <w:lang w:val="en-US"/>
          </w:rPr>
          <w:t>http</w:t>
        </w:r>
        <w:r w:rsidRPr="00A6474A">
          <w:rPr>
            <w:rStyle w:val="a4"/>
            <w:sz w:val="28"/>
            <w:szCs w:val="28"/>
          </w:rPr>
          <w:t>://</w:t>
        </w:r>
        <w:r w:rsidRPr="00A6474A">
          <w:rPr>
            <w:rStyle w:val="a4"/>
            <w:sz w:val="28"/>
            <w:szCs w:val="28"/>
            <w:lang w:val="en-US"/>
          </w:rPr>
          <w:t>svoimi</w:t>
        </w:r>
        <w:r w:rsidRPr="00A6474A">
          <w:rPr>
            <w:rStyle w:val="a4"/>
            <w:sz w:val="28"/>
            <w:szCs w:val="28"/>
          </w:rPr>
          <w:t>-</w:t>
        </w:r>
        <w:r w:rsidRPr="00A6474A">
          <w:rPr>
            <w:rStyle w:val="a4"/>
            <w:sz w:val="28"/>
            <w:szCs w:val="28"/>
            <w:lang w:val="en-US"/>
          </w:rPr>
          <w:t>rykami</w:t>
        </w:r>
        <w:r w:rsidRPr="00A6474A">
          <w:rPr>
            <w:rStyle w:val="a4"/>
            <w:sz w:val="28"/>
            <w:szCs w:val="28"/>
          </w:rPr>
          <w:t>.</w:t>
        </w:r>
        <w:r w:rsidRPr="00A6474A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hyperlink r:id="rId11" w:history="1">
        <w:r w:rsidRPr="00A6474A">
          <w:rPr>
            <w:rStyle w:val="a4"/>
            <w:sz w:val="28"/>
            <w:szCs w:val="28"/>
            <w:lang w:val="en-US"/>
          </w:rPr>
          <w:t>https</w:t>
        </w:r>
        <w:r w:rsidRPr="00A6474A">
          <w:rPr>
            <w:rStyle w:val="a4"/>
            <w:sz w:val="28"/>
            <w:szCs w:val="28"/>
          </w:rPr>
          <w:t>://</w:t>
        </w:r>
        <w:r w:rsidRPr="00A6474A">
          <w:rPr>
            <w:rStyle w:val="a4"/>
            <w:sz w:val="28"/>
            <w:szCs w:val="28"/>
            <w:lang w:val="en-US"/>
          </w:rPr>
          <w:t>ru</w:t>
        </w:r>
        <w:r w:rsidRPr="00A6474A">
          <w:rPr>
            <w:rStyle w:val="a4"/>
            <w:sz w:val="28"/>
            <w:szCs w:val="28"/>
          </w:rPr>
          <w:t>.</w:t>
        </w:r>
        <w:r w:rsidRPr="00A6474A">
          <w:rPr>
            <w:rStyle w:val="a4"/>
            <w:sz w:val="28"/>
            <w:szCs w:val="28"/>
            <w:lang w:val="en-US"/>
          </w:rPr>
          <w:t>wikipedia</w:t>
        </w:r>
        <w:r w:rsidRPr="00A6474A">
          <w:rPr>
            <w:rStyle w:val="a4"/>
            <w:sz w:val="28"/>
            <w:szCs w:val="28"/>
          </w:rPr>
          <w:t>.</w:t>
        </w:r>
        <w:r w:rsidRPr="00A6474A">
          <w:rPr>
            <w:rStyle w:val="a4"/>
            <w:sz w:val="28"/>
            <w:szCs w:val="28"/>
            <w:lang w:val="en-US"/>
          </w:rPr>
          <w:t>org</w:t>
        </w:r>
        <w:r w:rsidRPr="00A6474A">
          <w:rPr>
            <w:rStyle w:val="a4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, </w:t>
      </w:r>
      <w:hyperlink r:id="rId12" w:history="1">
        <w:r w:rsidRPr="00A6474A">
          <w:rPr>
            <w:rStyle w:val="a4"/>
            <w:sz w:val="28"/>
            <w:szCs w:val="28"/>
            <w:lang w:val="en-US"/>
          </w:rPr>
          <w:t>http</w:t>
        </w:r>
        <w:r w:rsidRPr="00A6474A">
          <w:rPr>
            <w:rStyle w:val="a4"/>
            <w:sz w:val="28"/>
            <w:szCs w:val="28"/>
          </w:rPr>
          <w:t>://</w:t>
        </w:r>
        <w:r w:rsidRPr="00A6474A">
          <w:rPr>
            <w:rStyle w:val="a4"/>
            <w:sz w:val="28"/>
            <w:szCs w:val="28"/>
            <w:lang w:val="en-US"/>
          </w:rPr>
          <w:t>xcook</w:t>
        </w:r>
        <w:r w:rsidRPr="00A6474A">
          <w:rPr>
            <w:rStyle w:val="a4"/>
            <w:sz w:val="28"/>
            <w:szCs w:val="28"/>
          </w:rPr>
          <w:t>.</w:t>
        </w:r>
        <w:r w:rsidRPr="00A6474A">
          <w:rPr>
            <w:rStyle w:val="a4"/>
            <w:sz w:val="28"/>
            <w:szCs w:val="28"/>
            <w:lang w:val="en-US"/>
          </w:rPr>
          <w:t>info</w:t>
        </w:r>
        <w:r w:rsidRPr="00A6474A">
          <w:rPr>
            <w:rStyle w:val="a4"/>
            <w:sz w:val="28"/>
            <w:szCs w:val="28"/>
          </w:rPr>
          <w:t>/</w:t>
        </w:r>
        <w:r w:rsidRPr="00A6474A">
          <w:rPr>
            <w:rStyle w:val="a4"/>
            <w:sz w:val="28"/>
            <w:szCs w:val="28"/>
            <w:lang w:val="en-US"/>
          </w:rPr>
          <w:t>product</w:t>
        </w:r>
        <w:r w:rsidRPr="00A6474A">
          <w:rPr>
            <w:rStyle w:val="a4"/>
            <w:sz w:val="28"/>
            <w:szCs w:val="28"/>
          </w:rPr>
          <w:t>/</w:t>
        </w:r>
        <w:r w:rsidRPr="00A6474A">
          <w:rPr>
            <w:rStyle w:val="a4"/>
            <w:sz w:val="28"/>
            <w:szCs w:val="28"/>
            <w:lang w:val="en-US"/>
          </w:rPr>
          <w:t>kress</w:t>
        </w:r>
        <w:r w:rsidRPr="00A6474A">
          <w:rPr>
            <w:rStyle w:val="a4"/>
            <w:sz w:val="28"/>
            <w:szCs w:val="28"/>
          </w:rPr>
          <w:t>-</w:t>
        </w:r>
        <w:r w:rsidRPr="00A6474A">
          <w:rPr>
            <w:rStyle w:val="a4"/>
            <w:sz w:val="28"/>
            <w:szCs w:val="28"/>
            <w:lang w:val="en-US"/>
          </w:rPr>
          <w:t>salat</w:t>
        </w:r>
        <w:r w:rsidRPr="00A6474A">
          <w:rPr>
            <w:rStyle w:val="a4"/>
            <w:sz w:val="28"/>
            <w:szCs w:val="28"/>
          </w:rPr>
          <w:t>.</w:t>
        </w:r>
        <w:r w:rsidRPr="00A6474A">
          <w:rPr>
            <w:rStyle w:val="a4"/>
            <w:sz w:val="28"/>
            <w:szCs w:val="28"/>
            <w:lang w:val="en-US"/>
          </w:rPr>
          <w:t>html</w:t>
        </w:r>
      </w:hyperlink>
    </w:p>
    <w:p w:rsidR="00FC0544" w:rsidRPr="00FC0544" w:rsidRDefault="00B37288" w:rsidP="00FC0544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Фотография 1 «Семена кресс-салата на 10 день после посадки на губке»</w:t>
      </w:r>
    </w:p>
    <w:p w:rsidR="002F41DC" w:rsidRDefault="0039287A" w:rsidP="00FC0544">
      <w:pPr>
        <w:tabs>
          <w:tab w:val="left" w:pos="284"/>
        </w:tabs>
        <w:spacing w:after="0" w:line="240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4752975" cy="2952750"/>
            <wp:effectExtent l="19050" t="0" r="9525" b="0"/>
            <wp:docPr id="2" name="Рисунок 2" descr="C:\Users\Рамиля\Desktop\WhatsApp Image 2021-04-15 at 22.18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миля\Desktop\WhatsApp Image 2021-04-15 at 22.18.00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57" cy="2953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288" w:rsidRDefault="00B37288" w:rsidP="00FC0544">
      <w:pPr>
        <w:tabs>
          <w:tab w:val="left" w:pos="284"/>
        </w:tabs>
        <w:spacing w:after="0" w:line="240" w:lineRule="auto"/>
        <w:jc w:val="both"/>
      </w:pPr>
    </w:p>
    <w:p w:rsidR="00B37288" w:rsidRDefault="00B37288" w:rsidP="00FC054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Фотография 2 «</w:t>
      </w:r>
      <w:r w:rsidRPr="00B37288">
        <w:rPr>
          <w:rFonts w:ascii="Times New Roman" w:hAnsi="Times New Roman"/>
          <w:sz w:val="28"/>
          <w:szCs w:val="28"/>
        </w:rPr>
        <w:t>Семена кресс-салата на 10 день после посадки на</w:t>
      </w:r>
      <w:r>
        <w:rPr>
          <w:rFonts w:ascii="Times New Roman" w:hAnsi="Times New Roman"/>
          <w:sz w:val="28"/>
          <w:szCs w:val="28"/>
        </w:rPr>
        <w:t xml:space="preserve"> вате»</w:t>
      </w:r>
    </w:p>
    <w:p w:rsidR="00B37288" w:rsidRPr="00B37288" w:rsidRDefault="00B37288" w:rsidP="00FC054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2762250"/>
            <wp:effectExtent l="19050" t="0" r="0" b="0"/>
            <wp:docPr id="3" name="Рисунок 3" descr="C:\Users\Рамиля\Desktop\WhatsApp Image 2021-04-15 at 22.18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миля\Desktop\WhatsApp Image 2021-04-15 at 22.18.24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7288" w:rsidRPr="00B37288" w:rsidSect="00FC0544">
      <w:pgSz w:w="11906" w:h="16838"/>
      <w:pgMar w:top="284" w:right="284" w:bottom="284" w:left="28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D54" w:rsidRDefault="00536D54" w:rsidP="005B1541">
      <w:pPr>
        <w:spacing w:after="0" w:line="240" w:lineRule="auto"/>
      </w:pPr>
      <w:r>
        <w:separator/>
      </w:r>
    </w:p>
  </w:endnote>
  <w:endnote w:type="continuationSeparator" w:id="1">
    <w:p w:rsidR="00536D54" w:rsidRDefault="00536D54" w:rsidP="005B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D54" w:rsidRDefault="00536D54" w:rsidP="005B1541">
      <w:pPr>
        <w:spacing w:after="0" w:line="240" w:lineRule="auto"/>
      </w:pPr>
      <w:r>
        <w:separator/>
      </w:r>
    </w:p>
  </w:footnote>
  <w:footnote w:type="continuationSeparator" w:id="1">
    <w:p w:rsidR="00536D54" w:rsidRDefault="00536D54" w:rsidP="005B1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4">
    <w:nsid w:val="02244C3A"/>
    <w:multiLevelType w:val="hybridMultilevel"/>
    <w:tmpl w:val="FD5EA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660AD"/>
    <w:multiLevelType w:val="hybridMultilevel"/>
    <w:tmpl w:val="C076ED76"/>
    <w:lvl w:ilvl="0" w:tplc="71A0A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CB1D70"/>
    <w:multiLevelType w:val="multilevel"/>
    <w:tmpl w:val="2814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375965"/>
    <w:multiLevelType w:val="multilevel"/>
    <w:tmpl w:val="7F32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1C29CE"/>
    <w:multiLevelType w:val="multilevel"/>
    <w:tmpl w:val="08C8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F97137"/>
    <w:multiLevelType w:val="hybridMultilevel"/>
    <w:tmpl w:val="59629D14"/>
    <w:lvl w:ilvl="0" w:tplc="8586CB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1E919B7"/>
    <w:multiLevelType w:val="hybridMultilevel"/>
    <w:tmpl w:val="9A88D4D6"/>
    <w:lvl w:ilvl="0" w:tplc="08286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C519B2"/>
    <w:multiLevelType w:val="multilevel"/>
    <w:tmpl w:val="BD94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D437EF"/>
    <w:multiLevelType w:val="hybridMultilevel"/>
    <w:tmpl w:val="0BE0D96E"/>
    <w:lvl w:ilvl="0" w:tplc="C9429A84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E1E2755"/>
    <w:multiLevelType w:val="multilevel"/>
    <w:tmpl w:val="FD5A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85ADE"/>
    <w:multiLevelType w:val="multilevel"/>
    <w:tmpl w:val="9244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A17227"/>
    <w:multiLevelType w:val="hybridMultilevel"/>
    <w:tmpl w:val="420AE8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72453"/>
    <w:multiLevelType w:val="hybridMultilevel"/>
    <w:tmpl w:val="E310577E"/>
    <w:lvl w:ilvl="0" w:tplc="E528D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AA5A7C"/>
    <w:multiLevelType w:val="multilevel"/>
    <w:tmpl w:val="1450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7370B8"/>
    <w:multiLevelType w:val="multilevel"/>
    <w:tmpl w:val="3B6C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B96196"/>
    <w:multiLevelType w:val="multilevel"/>
    <w:tmpl w:val="9A4AB0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0">
    <w:nsid w:val="739A2404"/>
    <w:multiLevelType w:val="multilevel"/>
    <w:tmpl w:val="9A4AB0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8"/>
  </w:num>
  <w:num w:numId="5">
    <w:abstractNumId w:val="17"/>
  </w:num>
  <w:num w:numId="6">
    <w:abstractNumId w:val="19"/>
  </w:num>
  <w:num w:numId="7">
    <w:abstractNumId w:val="0"/>
  </w:num>
  <w:num w:numId="8">
    <w:abstractNumId w:val="3"/>
  </w:num>
  <w:num w:numId="9">
    <w:abstractNumId w:val="20"/>
  </w:num>
  <w:num w:numId="10">
    <w:abstractNumId w:val="16"/>
  </w:num>
  <w:num w:numId="11">
    <w:abstractNumId w:val="1"/>
  </w:num>
  <w:num w:numId="12">
    <w:abstractNumId w:val="4"/>
  </w:num>
  <w:num w:numId="13">
    <w:abstractNumId w:val="5"/>
  </w:num>
  <w:num w:numId="14">
    <w:abstractNumId w:val="2"/>
  </w:num>
  <w:num w:numId="15">
    <w:abstractNumId w:val="12"/>
  </w:num>
  <w:num w:numId="16">
    <w:abstractNumId w:val="10"/>
  </w:num>
  <w:num w:numId="1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1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271"/>
    <w:rsid w:val="000121FE"/>
    <w:rsid w:val="00026170"/>
    <w:rsid w:val="0004152A"/>
    <w:rsid w:val="000535B3"/>
    <w:rsid w:val="00053660"/>
    <w:rsid w:val="00053A98"/>
    <w:rsid w:val="00062E3E"/>
    <w:rsid w:val="000634E6"/>
    <w:rsid w:val="00073007"/>
    <w:rsid w:val="000926FE"/>
    <w:rsid w:val="000953C4"/>
    <w:rsid w:val="000A4F93"/>
    <w:rsid w:val="000D65AD"/>
    <w:rsid w:val="000E1B6E"/>
    <w:rsid w:val="000E6E9C"/>
    <w:rsid w:val="000E6F2E"/>
    <w:rsid w:val="000E724A"/>
    <w:rsid w:val="00101048"/>
    <w:rsid w:val="001054DD"/>
    <w:rsid w:val="00112B84"/>
    <w:rsid w:val="00112CD5"/>
    <w:rsid w:val="00112F13"/>
    <w:rsid w:val="001133D9"/>
    <w:rsid w:val="001146B7"/>
    <w:rsid w:val="00115442"/>
    <w:rsid w:val="001335DF"/>
    <w:rsid w:val="001371BA"/>
    <w:rsid w:val="00142278"/>
    <w:rsid w:val="00162A93"/>
    <w:rsid w:val="00172805"/>
    <w:rsid w:val="00191B5C"/>
    <w:rsid w:val="001971C3"/>
    <w:rsid w:val="001A4F62"/>
    <w:rsid w:val="001C01E6"/>
    <w:rsid w:val="001D0DB5"/>
    <w:rsid w:val="001D22A4"/>
    <w:rsid w:val="001E1271"/>
    <w:rsid w:val="0020241A"/>
    <w:rsid w:val="0021154D"/>
    <w:rsid w:val="00232E9E"/>
    <w:rsid w:val="00241279"/>
    <w:rsid w:val="00244C62"/>
    <w:rsid w:val="00260D89"/>
    <w:rsid w:val="00264268"/>
    <w:rsid w:val="0026794F"/>
    <w:rsid w:val="002740D1"/>
    <w:rsid w:val="00297C6D"/>
    <w:rsid w:val="002A153A"/>
    <w:rsid w:val="002C2D55"/>
    <w:rsid w:val="002C2FE0"/>
    <w:rsid w:val="002C71DD"/>
    <w:rsid w:val="002D29BB"/>
    <w:rsid w:val="002F14A0"/>
    <w:rsid w:val="002F41DC"/>
    <w:rsid w:val="00302C56"/>
    <w:rsid w:val="00331392"/>
    <w:rsid w:val="0036201A"/>
    <w:rsid w:val="00362871"/>
    <w:rsid w:val="00390782"/>
    <w:rsid w:val="0039287A"/>
    <w:rsid w:val="003A62B9"/>
    <w:rsid w:val="003A6EEA"/>
    <w:rsid w:val="003C1321"/>
    <w:rsid w:val="003D0F34"/>
    <w:rsid w:val="003E6628"/>
    <w:rsid w:val="00403B4A"/>
    <w:rsid w:val="004268AE"/>
    <w:rsid w:val="004268B5"/>
    <w:rsid w:val="00430AAF"/>
    <w:rsid w:val="0043313F"/>
    <w:rsid w:val="0044061B"/>
    <w:rsid w:val="004552DF"/>
    <w:rsid w:val="004A0F51"/>
    <w:rsid w:val="004A3134"/>
    <w:rsid w:val="004A7B8D"/>
    <w:rsid w:val="004B0DC8"/>
    <w:rsid w:val="004C0138"/>
    <w:rsid w:val="004C220D"/>
    <w:rsid w:val="004C4E06"/>
    <w:rsid w:val="004C5C71"/>
    <w:rsid w:val="004D78AE"/>
    <w:rsid w:val="005054E0"/>
    <w:rsid w:val="00506CDB"/>
    <w:rsid w:val="00507720"/>
    <w:rsid w:val="005300A0"/>
    <w:rsid w:val="00536D54"/>
    <w:rsid w:val="005418B9"/>
    <w:rsid w:val="00550CE2"/>
    <w:rsid w:val="00556E92"/>
    <w:rsid w:val="005626B3"/>
    <w:rsid w:val="00581B9F"/>
    <w:rsid w:val="0059320C"/>
    <w:rsid w:val="00594EA2"/>
    <w:rsid w:val="005A2705"/>
    <w:rsid w:val="005A6D19"/>
    <w:rsid w:val="005A6F9B"/>
    <w:rsid w:val="005B1541"/>
    <w:rsid w:val="005E04E4"/>
    <w:rsid w:val="005E6CEC"/>
    <w:rsid w:val="00607736"/>
    <w:rsid w:val="006102AC"/>
    <w:rsid w:val="00624F55"/>
    <w:rsid w:val="00641571"/>
    <w:rsid w:val="00650CC7"/>
    <w:rsid w:val="00651B3B"/>
    <w:rsid w:val="0065639E"/>
    <w:rsid w:val="006608B0"/>
    <w:rsid w:val="006748B7"/>
    <w:rsid w:val="0069103D"/>
    <w:rsid w:val="006A1697"/>
    <w:rsid w:val="006A1D0A"/>
    <w:rsid w:val="006C1758"/>
    <w:rsid w:val="006D7B7A"/>
    <w:rsid w:val="006F2B72"/>
    <w:rsid w:val="006F54EF"/>
    <w:rsid w:val="007310AF"/>
    <w:rsid w:val="0075175C"/>
    <w:rsid w:val="0075594F"/>
    <w:rsid w:val="007732F7"/>
    <w:rsid w:val="0077591F"/>
    <w:rsid w:val="00775AD0"/>
    <w:rsid w:val="00780F6E"/>
    <w:rsid w:val="0079088A"/>
    <w:rsid w:val="00792B2A"/>
    <w:rsid w:val="007948B4"/>
    <w:rsid w:val="00795DC2"/>
    <w:rsid w:val="007A2895"/>
    <w:rsid w:val="007C6FCA"/>
    <w:rsid w:val="007D12D2"/>
    <w:rsid w:val="007D16D4"/>
    <w:rsid w:val="007D6E0E"/>
    <w:rsid w:val="007E4B76"/>
    <w:rsid w:val="007E784F"/>
    <w:rsid w:val="00807117"/>
    <w:rsid w:val="00836D41"/>
    <w:rsid w:val="00841801"/>
    <w:rsid w:val="0086480B"/>
    <w:rsid w:val="00880DC3"/>
    <w:rsid w:val="008A231C"/>
    <w:rsid w:val="008A7839"/>
    <w:rsid w:val="008B1DE8"/>
    <w:rsid w:val="008C0008"/>
    <w:rsid w:val="008D09B5"/>
    <w:rsid w:val="008D465E"/>
    <w:rsid w:val="008F1A48"/>
    <w:rsid w:val="008F5CE1"/>
    <w:rsid w:val="00920783"/>
    <w:rsid w:val="00943785"/>
    <w:rsid w:val="0095083B"/>
    <w:rsid w:val="0097622A"/>
    <w:rsid w:val="0098501D"/>
    <w:rsid w:val="009A327C"/>
    <w:rsid w:val="009A67D8"/>
    <w:rsid w:val="009B2156"/>
    <w:rsid w:val="009C14F3"/>
    <w:rsid w:val="009D18AC"/>
    <w:rsid w:val="009D23EC"/>
    <w:rsid w:val="009E247E"/>
    <w:rsid w:val="009F0DE1"/>
    <w:rsid w:val="00A0149A"/>
    <w:rsid w:val="00A11A54"/>
    <w:rsid w:val="00A45D6E"/>
    <w:rsid w:val="00A470E2"/>
    <w:rsid w:val="00A600E9"/>
    <w:rsid w:val="00A64BBF"/>
    <w:rsid w:val="00A660D2"/>
    <w:rsid w:val="00A6798C"/>
    <w:rsid w:val="00A724B8"/>
    <w:rsid w:val="00A72E84"/>
    <w:rsid w:val="00A7483D"/>
    <w:rsid w:val="00A74932"/>
    <w:rsid w:val="00A905CF"/>
    <w:rsid w:val="00AA2C54"/>
    <w:rsid w:val="00AA6A25"/>
    <w:rsid w:val="00AC0AB2"/>
    <w:rsid w:val="00AC2B4B"/>
    <w:rsid w:val="00AC3A02"/>
    <w:rsid w:val="00AC665B"/>
    <w:rsid w:val="00AD0B5C"/>
    <w:rsid w:val="00AD2F14"/>
    <w:rsid w:val="00AE3799"/>
    <w:rsid w:val="00AF3855"/>
    <w:rsid w:val="00AF7D8C"/>
    <w:rsid w:val="00B16DCA"/>
    <w:rsid w:val="00B20827"/>
    <w:rsid w:val="00B37288"/>
    <w:rsid w:val="00B43445"/>
    <w:rsid w:val="00B52EA7"/>
    <w:rsid w:val="00B55383"/>
    <w:rsid w:val="00B636E8"/>
    <w:rsid w:val="00B65B57"/>
    <w:rsid w:val="00B744E0"/>
    <w:rsid w:val="00B910FD"/>
    <w:rsid w:val="00B929E6"/>
    <w:rsid w:val="00B92E40"/>
    <w:rsid w:val="00B9333E"/>
    <w:rsid w:val="00BB0B2D"/>
    <w:rsid w:val="00BB4E2F"/>
    <w:rsid w:val="00BD7B7E"/>
    <w:rsid w:val="00BE71B6"/>
    <w:rsid w:val="00C06F60"/>
    <w:rsid w:val="00C2280D"/>
    <w:rsid w:val="00C23A38"/>
    <w:rsid w:val="00C2691A"/>
    <w:rsid w:val="00C34E41"/>
    <w:rsid w:val="00C35337"/>
    <w:rsid w:val="00C5316D"/>
    <w:rsid w:val="00C53F7E"/>
    <w:rsid w:val="00C57C0F"/>
    <w:rsid w:val="00C86122"/>
    <w:rsid w:val="00C87925"/>
    <w:rsid w:val="00C935F7"/>
    <w:rsid w:val="00CD28E7"/>
    <w:rsid w:val="00CD5B27"/>
    <w:rsid w:val="00CD7140"/>
    <w:rsid w:val="00CE1309"/>
    <w:rsid w:val="00CF2ED8"/>
    <w:rsid w:val="00D15640"/>
    <w:rsid w:val="00D22016"/>
    <w:rsid w:val="00D307F7"/>
    <w:rsid w:val="00D310AD"/>
    <w:rsid w:val="00D37796"/>
    <w:rsid w:val="00D4232C"/>
    <w:rsid w:val="00D545FB"/>
    <w:rsid w:val="00D547B9"/>
    <w:rsid w:val="00D6318C"/>
    <w:rsid w:val="00DA6613"/>
    <w:rsid w:val="00DB76DC"/>
    <w:rsid w:val="00DB78E1"/>
    <w:rsid w:val="00DC569C"/>
    <w:rsid w:val="00DE11F4"/>
    <w:rsid w:val="00DF151D"/>
    <w:rsid w:val="00DF2C98"/>
    <w:rsid w:val="00DF57B6"/>
    <w:rsid w:val="00DF5A8C"/>
    <w:rsid w:val="00E10499"/>
    <w:rsid w:val="00E1715E"/>
    <w:rsid w:val="00E17F99"/>
    <w:rsid w:val="00E27B3C"/>
    <w:rsid w:val="00E31A43"/>
    <w:rsid w:val="00E33D46"/>
    <w:rsid w:val="00E3696A"/>
    <w:rsid w:val="00E57FC1"/>
    <w:rsid w:val="00E7599A"/>
    <w:rsid w:val="00E834D8"/>
    <w:rsid w:val="00E86252"/>
    <w:rsid w:val="00E95491"/>
    <w:rsid w:val="00E96D53"/>
    <w:rsid w:val="00EA44A9"/>
    <w:rsid w:val="00EA5913"/>
    <w:rsid w:val="00EA5E06"/>
    <w:rsid w:val="00EA7A1A"/>
    <w:rsid w:val="00EC7C3F"/>
    <w:rsid w:val="00ED7A98"/>
    <w:rsid w:val="00EE0EE8"/>
    <w:rsid w:val="00EF32EE"/>
    <w:rsid w:val="00EF3B55"/>
    <w:rsid w:val="00EF4D13"/>
    <w:rsid w:val="00EF5BA6"/>
    <w:rsid w:val="00F05123"/>
    <w:rsid w:val="00F102A1"/>
    <w:rsid w:val="00F1194D"/>
    <w:rsid w:val="00F11D2F"/>
    <w:rsid w:val="00F12898"/>
    <w:rsid w:val="00F174B1"/>
    <w:rsid w:val="00F420A2"/>
    <w:rsid w:val="00F502AB"/>
    <w:rsid w:val="00F52ADE"/>
    <w:rsid w:val="00F61889"/>
    <w:rsid w:val="00F631CA"/>
    <w:rsid w:val="00F644A0"/>
    <w:rsid w:val="00F75E5E"/>
    <w:rsid w:val="00F84AC4"/>
    <w:rsid w:val="00F86E15"/>
    <w:rsid w:val="00FA1EBA"/>
    <w:rsid w:val="00FC0544"/>
    <w:rsid w:val="00FD014E"/>
    <w:rsid w:val="00FD77D5"/>
    <w:rsid w:val="00FE082A"/>
    <w:rsid w:val="00FE7014"/>
    <w:rsid w:val="00FF1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F2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04E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C6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D5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2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DF2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5">
    <w:name w:val="t5"/>
    <w:basedOn w:val="a0"/>
    <w:rsid w:val="00DF2C98"/>
  </w:style>
  <w:style w:type="character" w:customStyle="1" w:styleId="t4">
    <w:name w:val="t4"/>
    <w:basedOn w:val="a0"/>
    <w:rsid w:val="00DF2C98"/>
  </w:style>
  <w:style w:type="character" w:customStyle="1" w:styleId="t6">
    <w:name w:val="t6"/>
    <w:basedOn w:val="a0"/>
    <w:rsid w:val="00DF2C98"/>
  </w:style>
  <w:style w:type="character" w:customStyle="1" w:styleId="10">
    <w:name w:val="Заголовок 1 Знак"/>
    <w:basedOn w:val="a0"/>
    <w:link w:val="1"/>
    <w:uiPriority w:val="9"/>
    <w:rsid w:val="00DF2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nhideWhenUsed/>
    <w:rsid w:val="00DF2C9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F2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C9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F2C98"/>
    <w:rPr>
      <w:b/>
      <w:bCs/>
    </w:rPr>
  </w:style>
  <w:style w:type="paragraph" w:customStyle="1" w:styleId="wp-caption-text">
    <w:name w:val="wp-caption-text"/>
    <w:basedOn w:val="a"/>
    <w:rsid w:val="005E0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04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9">
    <w:name w:val="Emphasis"/>
    <w:basedOn w:val="a0"/>
    <w:uiPriority w:val="20"/>
    <w:qFormat/>
    <w:rsid w:val="00E86252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E8625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8625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8625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62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86252"/>
    <w:rPr>
      <w:b/>
      <w:bCs/>
      <w:sz w:val="20"/>
      <w:szCs w:val="20"/>
    </w:rPr>
  </w:style>
  <w:style w:type="paragraph" w:customStyle="1" w:styleId="grey">
    <w:name w:val="grey"/>
    <w:basedOn w:val="a"/>
    <w:rsid w:val="00297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7C6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96D5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ype">
    <w:name w:val="type"/>
    <w:basedOn w:val="a0"/>
    <w:rsid w:val="00E96D53"/>
  </w:style>
  <w:style w:type="character" w:customStyle="1" w:styleId="value">
    <w:name w:val="value"/>
    <w:basedOn w:val="a0"/>
    <w:rsid w:val="00E96D53"/>
  </w:style>
  <w:style w:type="character" w:customStyle="1" w:styleId="cntheader">
    <w:name w:val="cnt_header"/>
    <w:basedOn w:val="a0"/>
    <w:rsid w:val="00A600E9"/>
  </w:style>
  <w:style w:type="paragraph" w:styleId="af">
    <w:name w:val="List Paragraph"/>
    <w:basedOn w:val="a"/>
    <w:uiPriority w:val="34"/>
    <w:qFormat/>
    <w:rsid w:val="00F502AB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B154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B1541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5B154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B154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4152A"/>
  </w:style>
  <w:style w:type="character" w:customStyle="1" w:styleId="11">
    <w:name w:val="Строгий1"/>
    <w:basedOn w:val="a0"/>
    <w:rsid w:val="00E10499"/>
  </w:style>
  <w:style w:type="character" w:customStyle="1" w:styleId="word-sin-full">
    <w:name w:val="word-sin-full"/>
    <w:basedOn w:val="a0"/>
    <w:rsid w:val="007D16D4"/>
  </w:style>
  <w:style w:type="paragraph" w:styleId="af4">
    <w:name w:val="No Spacing"/>
    <w:link w:val="af5"/>
    <w:uiPriority w:val="1"/>
    <w:qFormat/>
    <w:rsid w:val="002D29B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Без интервала Знак"/>
    <w:basedOn w:val="a0"/>
    <w:link w:val="af4"/>
    <w:uiPriority w:val="1"/>
    <w:rsid w:val="002D29B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8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3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3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8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9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78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1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66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0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0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0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6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04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5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1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4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9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1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4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7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80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03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0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8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3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90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5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7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8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9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8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7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4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4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8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9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93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7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91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7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2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2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4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5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2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4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5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5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1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9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27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5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8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45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94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1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8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7F00"/>
                    <w:right w:val="none" w:sz="0" w:space="0" w:color="auto"/>
                  </w:divBdr>
                  <w:divsChild>
                    <w:div w:id="20843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1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0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7F00"/>
                                    <w:left w:val="single" w:sz="2" w:space="0" w:color="007F00"/>
                                    <w:bottom w:val="single" w:sz="2" w:space="0" w:color="007F00"/>
                                    <w:right w:val="single" w:sz="2" w:space="0" w:color="007F00"/>
                                  </w:divBdr>
                                  <w:divsChild>
                                    <w:div w:id="133530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6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8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2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8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0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2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6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3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0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05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7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7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8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1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3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309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1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a-land.ru/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cook.info/product/kress-salat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voimi-rykam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var.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8F9C-B1F1-44A4-AFBC-B853EBCF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6220</CharactersWithSpaces>
  <SharedDoc>false</SharedDoc>
  <HLinks>
    <vt:vector size="60" baseType="variant">
      <vt:variant>
        <vt:i4>3211303</vt:i4>
      </vt:variant>
      <vt:variant>
        <vt:i4>27</vt:i4>
      </vt:variant>
      <vt:variant>
        <vt:i4>0</vt:i4>
      </vt:variant>
      <vt:variant>
        <vt:i4>5</vt:i4>
      </vt:variant>
      <vt:variant>
        <vt:lpwstr>http://health.wild-mistress.ru/</vt:lpwstr>
      </vt:variant>
      <vt:variant>
        <vt:lpwstr/>
      </vt:variant>
      <vt:variant>
        <vt:i4>6422584</vt:i4>
      </vt:variant>
      <vt:variant>
        <vt:i4>24</vt:i4>
      </vt:variant>
      <vt:variant>
        <vt:i4>0</vt:i4>
      </vt:variant>
      <vt:variant>
        <vt:i4>5</vt:i4>
      </vt:variant>
      <vt:variant>
        <vt:lpwstr>http://lekarna.ru/</vt:lpwstr>
      </vt:variant>
      <vt:variant>
        <vt:lpwstr/>
      </vt:variant>
      <vt:variant>
        <vt:i4>6422571</vt:i4>
      </vt:variant>
      <vt:variant>
        <vt:i4>21</vt:i4>
      </vt:variant>
      <vt:variant>
        <vt:i4>0</vt:i4>
      </vt:variant>
      <vt:variant>
        <vt:i4>5</vt:i4>
      </vt:variant>
      <vt:variant>
        <vt:lpwstr>http://www.inflora.ru/diet/diet498.html</vt:lpwstr>
      </vt:variant>
      <vt:variant>
        <vt:lpwstr/>
      </vt:variant>
      <vt:variant>
        <vt:i4>4194317</vt:i4>
      </vt:variant>
      <vt:variant>
        <vt:i4>18</vt:i4>
      </vt:variant>
      <vt:variant>
        <vt:i4>0</vt:i4>
      </vt:variant>
      <vt:variant>
        <vt:i4>5</vt:i4>
      </vt:variant>
      <vt:variant>
        <vt:lpwstr>http://pavlik.livejournal.com/212717.html</vt:lpwstr>
      </vt:variant>
      <vt:variant>
        <vt:lpwstr/>
      </vt:variant>
      <vt:variant>
        <vt:i4>524289</vt:i4>
      </vt:variant>
      <vt:variant>
        <vt:i4>15</vt:i4>
      </vt:variant>
      <vt:variant>
        <vt:i4>0</vt:i4>
      </vt:variant>
      <vt:variant>
        <vt:i4>5</vt:i4>
      </vt:variant>
      <vt:variant>
        <vt:lpwstr>http://www.vmiretrav.ru/k</vt:lpwstr>
      </vt:variant>
      <vt:variant>
        <vt:lpwstr/>
      </vt:variant>
      <vt:variant>
        <vt:i4>524356</vt:i4>
      </vt:variant>
      <vt:variant>
        <vt:i4>12</vt:i4>
      </vt:variant>
      <vt:variant>
        <vt:i4>0</vt:i4>
      </vt:variant>
      <vt:variant>
        <vt:i4>5</vt:i4>
      </vt:variant>
      <vt:variant>
        <vt:lpwstr>http://subscribe.ru/</vt:lpwstr>
      </vt:variant>
      <vt:variant>
        <vt:lpwstr/>
      </vt:variant>
      <vt:variant>
        <vt:i4>4915275</vt:i4>
      </vt:variant>
      <vt:variant>
        <vt:i4>9</vt:i4>
      </vt:variant>
      <vt:variant>
        <vt:i4>0</vt:i4>
      </vt:variant>
      <vt:variant>
        <vt:i4>5</vt:i4>
      </vt:variant>
      <vt:variant>
        <vt:lpwstr>http://www.proshkolu.ru/golink/www.metronews.ru/</vt:lpwstr>
      </vt:variant>
      <vt:variant>
        <vt:lpwstr/>
      </vt:variant>
      <vt:variant>
        <vt:i4>655389</vt:i4>
      </vt:variant>
      <vt:variant>
        <vt:i4>6</vt:i4>
      </vt:variant>
      <vt:variant>
        <vt:i4>0</vt:i4>
      </vt:variant>
      <vt:variant>
        <vt:i4>5</vt:i4>
      </vt:variant>
      <vt:variant>
        <vt:lpwstr>http://edimka.ru/prod476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http://hnb.com.ua/articles/s-zdorovie-niacin_vitamin_b3_ili_pp-315</vt:lpwstr>
      </vt:variant>
      <vt:variant>
        <vt:lpwstr/>
      </vt:variant>
      <vt:variant>
        <vt:i4>7995406</vt:i4>
      </vt:variant>
      <vt:variant>
        <vt:i4>0</vt:i4>
      </vt:variant>
      <vt:variant>
        <vt:i4>0</vt:i4>
      </vt:variant>
      <vt:variant>
        <vt:i4>5</vt:i4>
      </vt:variant>
      <vt:variant>
        <vt:lpwstr>mailto:gbou2@ya.ru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cp:lastPrinted>2014-03-26T13:58:00Z</cp:lastPrinted>
  <dcterms:created xsi:type="dcterms:W3CDTF">2021-04-15T17:24:00Z</dcterms:created>
  <dcterms:modified xsi:type="dcterms:W3CDTF">2021-04-15T17:24:00Z</dcterms:modified>
</cp:coreProperties>
</file>